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customXmlProperties+xml" PartName="/customXml/itemProps6.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D1D0C" w14:textId="3833AE18" w:rsidR="001155A9" w:rsidRPr="00A950BE" w:rsidRDefault="001155A9" w:rsidP="00A950BE">
      <w:pPr>
        <w:tabs>
          <w:tab w:val="left" w:pos="1134"/>
        </w:tabs>
        <w:spacing w:before="120" w:after="120"/>
        <w:jc w:val="both"/>
        <w:rPr>
          <w:rFonts w:ascii="Times New Roman" w:hAnsi="Times New Roman"/>
          <w:sz w:val="24"/>
          <w:szCs w:val="24"/>
        </w:rPr>
      </w:pPr>
      <w:r w:rsidRPr="00A950BE">
        <w:rPr>
          <w:rFonts w:ascii="Times New Roman" w:hAnsi="Times New Roman"/>
          <w:b/>
          <w:sz w:val="24"/>
          <w:szCs w:val="24"/>
        </w:rPr>
        <w:t>AMP</w:t>
      </w:r>
      <w:r w:rsidR="007E3548" w:rsidRPr="00A950BE">
        <w:rPr>
          <w:rFonts w:ascii="Times New Roman" w:hAnsi="Times New Roman"/>
          <w:b/>
          <w:sz w:val="24"/>
          <w:szCs w:val="24"/>
        </w:rPr>
        <w:t xml:space="preserve">162 </w:t>
      </w:r>
      <w:r w:rsidR="00A20CDF" w:rsidRPr="00A950BE">
        <w:rPr>
          <w:rFonts w:ascii="Times New Roman" w:hAnsi="Times New Roman"/>
          <w:b/>
          <w:sz w:val="24"/>
          <w:szCs w:val="24"/>
        </w:rPr>
        <w:t xml:space="preserve">PWR </w:t>
      </w:r>
      <w:r w:rsidRPr="00A950BE">
        <w:rPr>
          <w:rFonts w:ascii="Times New Roman" w:hAnsi="Times New Roman"/>
          <w:b/>
          <w:sz w:val="24"/>
          <w:szCs w:val="24"/>
        </w:rPr>
        <w:t xml:space="preserve">REACTOR PRESSURE VESSEL </w:t>
      </w:r>
      <w:r w:rsidRPr="00A950BE">
        <w:rPr>
          <w:rFonts w:ascii="Times New Roman" w:eastAsia="MS Mincho" w:hAnsi="Times New Roman"/>
          <w:b/>
          <w:caps/>
          <w:sz w:val="24"/>
          <w:szCs w:val="24"/>
        </w:rPr>
        <w:t xml:space="preserve">(Version </w:t>
      </w:r>
      <w:r w:rsidR="00AF0CC8" w:rsidRPr="00A950BE">
        <w:rPr>
          <w:rFonts w:ascii="Times New Roman" w:eastAsia="MS Mincho" w:hAnsi="Times New Roman"/>
          <w:b/>
          <w:caps/>
          <w:sz w:val="24"/>
          <w:szCs w:val="24"/>
        </w:rPr>
        <w:t>202</w:t>
      </w:r>
      <w:r w:rsidR="00271556">
        <w:rPr>
          <w:rFonts w:ascii="Times New Roman" w:eastAsia="MS Mincho" w:hAnsi="Times New Roman"/>
          <w:b/>
          <w:caps/>
          <w:sz w:val="24"/>
          <w:szCs w:val="24"/>
        </w:rPr>
        <w:t>3</w:t>
      </w:r>
      <w:r w:rsidRPr="00A950BE">
        <w:rPr>
          <w:rFonts w:ascii="Times New Roman" w:eastAsia="MS Mincho" w:hAnsi="Times New Roman"/>
          <w:b/>
          <w:caps/>
          <w:sz w:val="24"/>
          <w:szCs w:val="24"/>
        </w:rPr>
        <w:t>)</w:t>
      </w:r>
      <w:r w:rsidRPr="00A950BE">
        <w:rPr>
          <w:rFonts w:ascii="Times New Roman" w:hAnsi="Times New Roman"/>
          <w:b/>
          <w:sz w:val="24"/>
          <w:szCs w:val="24"/>
        </w:rPr>
        <w:t xml:space="preserve"> </w:t>
      </w:r>
    </w:p>
    <w:p w14:paraId="68C01964" w14:textId="77777777" w:rsidR="001155A9" w:rsidRPr="00A950BE" w:rsidRDefault="001155A9" w:rsidP="00A950BE">
      <w:pPr>
        <w:pStyle w:val="Body"/>
        <w:tabs>
          <w:tab w:val="clear" w:pos="360"/>
        </w:tabs>
        <w:ind w:left="0" w:firstLine="0"/>
        <w:jc w:val="both"/>
        <w:rPr>
          <w:rFonts w:ascii="Times New Roman" w:hAnsi="Times New Roman"/>
          <w:sz w:val="24"/>
          <w:szCs w:val="24"/>
        </w:rPr>
      </w:pPr>
      <w:r w:rsidRPr="00A950BE">
        <w:rPr>
          <w:rFonts w:ascii="Times New Roman" w:hAnsi="Times New Roman"/>
          <w:b/>
          <w:bCs/>
          <w:sz w:val="24"/>
          <w:szCs w:val="24"/>
          <w:lang w:val="en-GB"/>
        </w:rPr>
        <w:t>Programme Description</w:t>
      </w:r>
    </w:p>
    <w:p w14:paraId="2C9B0ED6" w14:textId="45DE6FB2" w:rsidR="003D476A" w:rsidRPr="00B42C21" w:rsidRDefault="001155A9" w:rsidP="0035398D">
      <w:pPr>
        <w:pStyle w:val="Body"/>
        <w:tabs>
          <w:tab w:val="clear" w:pos="360"/>
        </w:tabs>
        <w:ind w:left="0" w:firstLine="0"/>
        <w:jc w:val="both"/>
        <w:rPr>
          <w:rFonts w:ascii="Times New Roman" w:hAnsi="Times New Roman"/>
          <w:color w:val="FF0000"/>
          <w:sz w:val="24"/>
          <w:szCs w:val="24"/>
          <w:lang w:val="en-GB"/>
        </w:rPr>
      </w:pPr>
      <w:r w:rsidRPr="00B42C21">
        <w:rPr>
          <w:rFonts w:ascii="Times New Roman" w:hAnsi="Times New Roman"/>
          <w:color w:val="FF0000"/>
          <w:sz w:val="24"/>
          <w:szCs w:val="24"/>
          <w:lang w:val="en-GB"/>
        </w:rPr>
        <w:t xml:space="preserve">This ageing management programme (AMP) is a component-specific </w:t>
      </w:r>
      <w:r w:rsidR="007A6F05" w:rsidRPr="00B42C21">
        <w:rPr>
          <w:rFonts w:ascii="Times New Roman" w:hAnsi="Times New Roman"/>
          <w:color w:val="FF0000"/>
          <w:sz w:val="24"/>
          <w:szCs w:val="24"/>
          <w:lang w:val="en-GB"/>
        </w:rPr>
        <w:t>programme</w:t>
      </w:r>
      <w:r w:rsidRPr="00B42C21">
        <w:rPr>
          <w:rFonts w:ascii="Times New Roman" w:hAnsi="Times New Roman"/>
          <w:color w:val="FF0000"/>
          <w:sz w:val="24"/>
          <w:szCs w:val="24"/>
          <w:lang w:val="en-GB"/>
        </w:rPr>
        <w:t xml:space="preserve"> for the reactor pressure vessel (RPV</w:t>
      </w:r>
      <w:r w:rsidR="00BA5BA1" w:rsidRPr="00B42C21">
        <w:rPr>
          <w:rFonts w:ascii="Times New Roman" w:hAnsi="Times New Roman"/>
          <w:color w:val="FF0000"/>
          <w:sz w:val="24"/>
          <w:szCs w:val="24"/>
          <w:lang w:val="en-GB"/>
        </w:rPr>
        <w:t>) components of PWRs</w:t>
      </w:r>
      <w:r w:rsidR="00693D9D" w:rsidRPr="00B42C21">
        <w:rPr>
          <w:rFonts w:ascii="Times New Roman" w:hAnsi="Times New Roman"/>
          <w:color w:val="FF0000"/>
          <w:sz w:val="24"/>
          <w:szCs w:val="24"/>
          <w:lang w:val="en-GB"/>
        </w:rPr>
        <w:t xml:space="preserve">, including </w:t>
      </w:r>
      <w:r w:rsidR="00BA5BA1" w:rsidRPr="00B42C21">
        <w:rPr>
          <w:rFonts w:ascii="Times New Roman" w:hAnsi="Times New Roman"/>
          <w:color w:val="FF0000"/>
          <w:sz w:val="24"/>
          <w:szCs w:val="24"/>
          <w:lang w:val="en-GB"/>
        </w:rPr>
        <w:t>WWERs</w:t>
      </w:r>
      <w:r w:rsidRPr="00B42C21">
        <w:rPr>
          <w:rFonts w:ascii="Times New Roman" w:hAnsi="Times New Roman"/>
          <w:color w:val="FF0000"/>
          <w:sz w:val="24"/>
          <w:szCs w:val="24"/>
          <w:lang w:val="en-GB"/>
        </w:rPr>
        <w:t xml:space="preserve">, that covers degradation mechanisms of the RPV </w:t>
      </w:r>
      <w:r w:rsidR="00DF3408" w:rsidRPr="00B42C21">
        <w:rPr>
          <w:rFonts w:ascii="Times New Roman" w:hAnsi="Times New Roman"/>
          <w:color w:val="FF0000"/>
          <w:sz w:val="24"/>
          <w:szCs w:val="24"/>
          <w:lang w:val="en-GB"/>
        </w:rPr>
        <w:t>(reactor vessel</w:t>
      </w:r>
      <w:r w:rsidR="00E41AE3" w:rsidRPr="00B42C21">
        <w:rPr>
          <w:rFonts w:ascii="Times New Roman" w:hAnsi="Times New Roman"/>
          <w:color w:val="FF0000"/>
          <w:sz w:val="24"/>
          <w:szCs w:val="24"/>
          <w:lang w:val="en-GB"/>
        </w:rPr>
        <w:t>, lower</w:t>
      </w:r>
      <w:r w:rsidR="00DF3408" w:rsidRPr="00B42C21">
        <w:rPr>
          <w:rFonts w:ascii="Times New Roman" w:hAnsi="Times New Roman"/>
          <w:color w:val="FF0000"/>
          <w:sz w:val="24"/>
          <w:szCs w:val="24"/>
          <w:lang w:val="en-GB"/>
        </w:rPr>
        <w:t xml:space="preserve"> and </w:t>
      </w:r>
      <w:r w:rsidR="00D62245" w:rsidRPr="00B42C21">
        <w:rPr>
          <w:rFonts w:ascii="Times New Roman" w:hAnsi="Times New Roman"/>
          <w:color w:val="FF0000"/>
          <w:sz w:val="24"/>
          <w:szCs w:val="24"/>
          <w:lang w:val="en-GB"/>
        </w:rPr>
        <w:t>upper heads</w:t>
      </w:r>
      <w:r w:rsidR="00DF3408" w:rsidRPr="00B42C21">
        <w:rPr>
          <w:rFonts w:ascii="Times New Roman" w:hAnsi="Times New Roman"/>
          <w:color w:val="FF0000"/>
          <w:sz w:val="24"/>
          <w:szCs w:val="24"/>
          <w:lang w:val="en-GB"/>
        </w:rPr>
        <w:t xml:space="preserve">) </w:t>
      </w:r>
      <w:r w:rsidRPr="00B42C21">
        <w:rPr>
          <w:rFonts w:ascii="Times New Roman" w:hAnsi="Times New Roman"/>
          <w:color w:val="FF0000"/>
          <w:sz w:val="24"/>
          <w:szCs w:val="24"/>
          <w:lang w:val="en-GB"/>
        </w:rPr>
        <w:t xml:space="preserve">and the activities necessary to manage the ageing mechanisms. As such, this AMP refers to other degradation-specific AMPs that deal with </w:t>
      </w:r>
      <w:proofErr w:type="gramStart"/>
      <w:r w:rsidRPr="00B42C21">
        <w:rPr>
          <w:rFonts w:ascii="Times New Roman" w:hAnsi="Times New Roman"/>
          <w:color w:val="FF0000"/>
          <w:sz w:val="24"/>
          <w:szCs w:val="24"/>
          <w:lang w:val="en-GB"/>
        </w:rPr>
        <w:t>particular degradation</w:t>
      </w:r>
      <w:proofErr w:type="gramEnd"/>
      <w:r w:rsidRPr="00B42C21">
        <w:rPr>
          <w:rFonts w:ascii="Times New Roman" w:hAnsi="Times New Roman"/>
          <w:color w:val="FF0000"/>
          <w:sz w:val="24"/>
          <w:szCs w:val="24"/>
          <w:lang w:val="en-GB"/>
        </w:rPr>
        <w:t xml:space="preserve"> mechanisms and ageing effects (</w:t>
      </w:r>
      <w:r w:rsidR="002D3C51" w:rsidRPr="00B42C21">
        <w:rPr>
          <w:rFonts w:ascii="Times New Roman" w:hAnsi="Times New Roman"/>
          <w:color w:val="FF0000"/>
          <w:sz w:val="24"/>
          <w:szCs w:val="24"/>
          <w:lang w:val="en-GB"/>
        </w:rPr>
        <w:t>AMP</w:t>
      </w:r>
      <w:r w:rsidRPr="00B42C21">
        <w:rPr>
          <w:rFonts w:ascii="Times New Roman" w:hAnsi="Times New Roman"/>
          <w:color w:val="FF0000"/>
          <w:sz w:val="24"/>
          <w:szCs w:val="24"/>
          <w:lang w:val="en-GB"/>
        </w:rPr>
        <w:t>101,</w:t>
      </w:r>
      <w:r w:rsidR="008E27FC" w:rsidRPr="00B42C21">
        <w:rPr>
          <w:rFonts w:ascii="Times New Roman" w:hAnsi="Times New Roman"/>
          <w:color w:val="FF0000"/>
          <w:sz w:val="24"/>
          <w:szCs w:val="24"/>
          <w:lang w:val="en-GB"/>
        </w:rPr>
        <w:t xml:space="preserve"> </w:t>
      </w:r>
      <w:r w:rsidR="002D3C51" w:rsidRPr="00B42C21">
        <w:rPr>
          <w:rFonts w:ascii="Times New Roman" w:hAnsi="Times New Roman"/>
          <w:color w:val="FF0000"/>
          <w:sz w:val="24"/>
          <w:szCs w:val="24"/>
          <w:lang w:val="en-GB"/>
        </w:rPr>
        <w:t>AMP</w:t>
      </w:r>
      <w:r w:rsidR="000A413A" w:rsidRPr="00B42C21">
        <w:rPr>
          <w:rFonts w:ascii="Times New Roman" w:hAnsi="Times New Roman"/>
          <w:color w:val="FF0000"/>
          <w:sz w:val="24"/>
          <w:szCs w:val="24"/>
          <w:lang w:val="en-GB"/>
        </w:rPr>
        <w:t xml:space="preserve">110, </w:t>
      </w:r>
      <w:r w:rsidR="002D3C51" w:rsidRPr="00B42C21">
        <w:rPr>
          <w:rFonts w:ascii="Times New Roman" w:hAnsi="Times New Roman"/>
          <w:color w:val="FF0000"/>
          <w:sz w:val="24"/>
          <w:szCs w:val="24"/>
          <w:lang w:val="en-GB"/>
        </w:rPr>
        <w:t>AMP</w:t>
      </w:r>
      <w:r w:rsidR="008E27FC" w:rsidRPr="00B42C21">
        <w:rPr>
          <w:rFonts w:ascii="Times New Roman" w:hAnsi="Times New Roman"/>
          <w:color w:val="FF0000"/>
          <w:sz w:val="24"/>
          <w:szCs w:val="24"/>
          <w:lang w:val="en-GB"/>
        </w:rPr>
        <w:t>111,</w:t>
      </w:r>
      <w:r w:rsidRPr="00B42C21">
        <w:rPr>
          <w:rFonts w:ascii="Times New Roman" w:hAnsi="Times New Roman"/>
          <w:color w:val="FF0000"/>
          <w:sz w:val="24"/>
          <w:szCs w:val="24"/>
          <w:lang w:val="en-GB"/>
        </w:rPr>
        <w:t xml:space="preserve"> </w:t>
      </w:r>
      <w:r w:rsidR="002D3C51" w:rsidRPr="00B42C21">
        <w:rPr>
          <w:rFonts w:ascii="Times New Roman" w:hAnsi="Times New Roman"/>
          <w:color w:val="FF0000"/>
          <w:sz w:val="24"/>
          <w:szCs w:val="24"/>
          <w:lang w:val="en-GB"/>
        </w:rPr>
        <w:t>AMP</w:t>
      </w:r>
      <w:r w:rsidRPr="00B42C21">
        <w:rPr>
          <w:rFonts w:ascii="Times New Roman" w:hAnsi="Times New Roman"/>
          <w:color w:val="FF0000"/>
          <w:sz w:val="24"/>
          <w:szCs w:val="24"/>
          <w:lang w:val="en-GB"/>
        </w:rPr>
        <w:t xml:space="preserve">118, </w:t>
      </w:r>
      <w:r w:rsidR="002D3C51" w:rsidRPr="00B42C21">
        <w:rPr>
          <w:rFonts w:ascii="Times New Roman" w:hAnsi="Times New Roman"/>
          <w:color w:val="FF0000"/>
          <w:sz w:val="24"/>
          <w:szCs w:val="24"/>
          <w:lang w:val="en-GB"/>
        </w:rPr>
        <w:t>AMP</w:t>
      </w:r>
      <w:r w:rsidRPr="00B42C21">
        <w:rPr>
          <w:rFonts w:ascii="Times New Roman" w:hAnsi="Times New Roman"/>
          <w:color w:val="FF0000"/>
          <w:sz w:val="24"/>
          <w:szCs w:val="24"/>
          <w:lang w:val="en-GB"/>
        </w:rPr>
        <w:t xml:space="preserve">152 and </w:t>
      </w:r>
      <w:r w:rsidR="002D3C51" w:rsidRPr="00B42C21">
        <w:rPr>
          <w:rFonts w:ascii="Times New Roman" w:hAnsi="Times New Roman"/>
          <w:color w:val="FF0000"/>
          <w:sz w:val="24"/>
          <w:szCs w:val="24"/>
          <w:lang w:val="en-GB"/>
        </w:rPr>
        <w:t>AMP</w:t>
      </w:r>
      <w:r w:rsidRPr="00B42C21">
        <w:rPr>
          <w:rFonts w:ascii="Times New Roman" w:hAnsi="Times New Roman"/>
          <w:color w:val="FF0000"/>
          <w:sz w:val="24"/>
          <w:szCs w:val="24"/>
          <w:lang w:val="en-GB"/>
        </w:rPr>
        <w:t>160</w:t>
      </w:r>
      <w:r w:rsidR="00D62245" w:rsidRPr="00B42C21">
        <w:rPr>
          <w:rFonts w:ascii="Times New Roman" w:hAnsi="Times New Roman"/>
          <w:color w:val="FF0000"/>
          <w:sz w:val="24"/>
          <w:szCs w:val="24"/>
          <w:lang w:val="en-GB"/>
        </w:rPr>
        <w:t>). The</w:t>
      </w:r>
      <w:r w:rsidR="00B955C3" w:rsidRPr="00B42C21">
        <w:rPr>
          <w:rFonts w:ascii="Times New Roman" w:hAnsi="Times New Roman"/>
          <w:color w:val="FF0000"/>
          <w:sz w:val="24"/>
          <w:szCs w:val="24"/>
          <w:lang w:val="en-GB"/>
        </w:rPr>
        <w:t xml:space="preserve"> </w:t>
      </w:r>
      <w:r w:rsidR="000A413A" w:rsidRPr="00B42C21">
        <w:rPr>
          <w:rFonts w:ascii="Times New Roman" w:hAnsi="Times New Roman"/>
          <w:color w:val="FF0000"/>
          <w:sz w:val="24"/>
          <w:szCs w:val="24"/>
          <w:lang w:val="en-GB"/>
        </w:rPr>
        <w:t>reactor vessel</w:t>
      </w:r>
      <w:r w:rsidR="00B955C3" w:rsidRPr="00B42C21">
        <w:rPr>
          <w:rFonts w:ascii="Times New Roman" w:hAnsi="Times New Roman"/>
          <w:color w:val="FF0000"/>
          <w:sz w:val="24"/>
          <w:szCs w:val="24"/>
          <w:lang w:val="en-GB"/>
        </w:rPr>
        <w:t xml:space="preserve"> is cylindrical with a hemispherical </w:t>
      </w:r>
      <w:r w:rsidR="00D75159" w:rsidRPr="00B42C21">
        <w:rPr>
          <w:rFonts w:ascii="Times New Roman" w:hAnsi="Times New Roman"/>
          <w:color w:val="FF0000"/>
          <w:sz w:val="24"/>
          <w:szCs w:val="24"/>
          <w:lang w:val="en-GB"/>
        </w:rPr>
        <w:t xml:space="preserve">lower </w:t>
      </w:r>
      <w:r w:rsidR="00B955C3" w:rsidRPr="00B42C21">
        <w:rPr>
          <w:rFonts w:ascii="Times New Roman" w:hAnsi="Times New Roman"/>
          <w:color w:val="FF0000"/>
          <w:sz w:val="24"/>
          <w:szCs w:val="24"/>
          <w:lang w:val="en-GB"/>
        </w:rPr>
        <w:t>head</w:t>
      </w:r>
      <w:r w:rsidR="00B10CE2" w:rsidRPr="00B42C21">
        <w:rPr>
          <w:rFonts w:ascii="Times New Roman" w:hAnsi="Times New Roman"/>
          <w:color w:val="FF0000"/>
          <w:sz w:val="24"/>
          <w:szCs w:val="24"/>
          <w:lang w:val="en-GB"/>
        </w:rPr>
        <w:t xml:space="preserve"> (bottom</w:t>
      </w:r>
      <w:r w:rsidR="006E6B4B" w:rsidRPr="00B42C21">
        <w:rPr>
          <w:rFonts w:ascii="Times New Roman" w:hAnsi="Times New Roman"/>
          <w:color w:val="FF0000"/>
          <w:sz w:val="24"/>
          <w:szCs w:val="24"/>
          <w:lang w:val="en-GB"/>
        </w:rPr>
        <w:t xml:space="preserve"> dome</w:t>
      </w:r>
      <w:r w:rsidR="00B10CE2" w:rsidRPr="00B42C21">
        <w:rPr>
          <w:rFonts w:ascii="Times New Roman" w:hAnsi="Times New Roman"/>
          <w:color w:val="FF0000"/>
          <w:sz w:val="24"/>
          <w:szCs w:val="24"/>
          <w:lang w:val="en-GB"/>
        </w:rPr>
        <w:t>)</w:t>
      </w:r>
      <w:r w:rsidR="00B955C3" w:rsidRPr="00B42C21">
        <w:rPr>
          <w:rFonts w:ascii="Times New Roman" w:hAnsi="Times New Roman"/>
          <w:color w:val="FF0000"/>
          <w:sz w:val="24"/>
          <w:szCs w:val="24"/>
          <w:lang w:val="en-GB"/>
        </w:rPr>
        <w:t xml:space="preserve"> and a flanged and gasketed upper</w:t>
      </w:r>
      <w:r w:rsidR="00CA62B8" w:rsidRPr="00B42C21">
        <w:rPr>
          <w:rFonts w:ascii="Times New Roman" w:hAnsi="Times New Roman"/>
          <w:color w:val="FF0000"/>
          <w:sz w:val="24"/>
          <w:szCs w:val="24"/>
          <w:lang w:val="en-GB"/>
        </w:rPr>
        <w:t xml:space="preserve"> </w:t>
      </w:r>
      <w:r w:rsidR="00B955C3" w:rsidRPr="00B42C21">
        <w:rPr>
          <w:rFonts w:ascii="Times New Roman" w:hAnsi="Times New Roman"/>
          <w:color w:val="FF0000"/>
          <w:sz w:val="24"/>
          <w:szCs w:val="24"/>
          <w:lang w:val="en-GB"/>
        </w:rPr>
        <w:t xml:space="preserve">head. </w:t>
      </w:r>
      <w:r w:rsidR="003D476A" w:rsidRPr="00B42C21">
        <w:rPr>
          <w:rFonts w:ascii="Times New Roman" w:hAnsi="Times New Roman"/>
          <w:color w:val="FF0000"/>
          <w:sz w:val="24"/>
          <w:szCs w:val="24"/>
          <w:lang w:val="en-GB"/>
        </w:rPr>
        <w:t xml:space="preserve">The reactor vessels </w:t>
      </w:r>
      <w:r w:rsidR="00AD0A67" w:rsidRPr="00B42C21">
        <w:rPr>
          <w:rFonts w:ascii="Times New Roman" w:hAnsi="Times New Roman"/>
          <w:color w:val="FF0000"/>
          <w:sz w:val="24"/>
          <w:szCs w:val="24"/>
          <w:lang w:val="en-GB"/>
        </w:rPr>
        <w:t>have been</w:t>
      </w:r>
      <w:r w:rsidR="003D476A" w:rsidRPr="00B42C21">
        <w:rPr>
          <w:rFonts w:ascii="Times New Roman" w:hAnsi="Times New Roman"/>
          <w:color w:val="FF0000"/>
          <w:sz w:val="24"/>
          <w:szCs w:val="24"/>
          <w:lang w:val="en-GB"/>
        </w:rPr>
        <w:t xml:space="preserve"> fabricated by two methods: a) rolled plates welded with longitudinal and circumferential welds (PWR) and b) forged cylindrical shells with circumferential welds (PWR and WWER). </w:t>
      </w:r>
      <w:r w:rsidR="00AD0A67" w:rsidRPr="00B42C21">
        <w:rPr>
          <w:rFonts w:ascii="Times New Roman" w:hAnsi="Times New Roman"/>
          <w:color w:val="FF0000"/>
          <w:sz w:val="24"/>
          <w:szCs w:val="24"/>
          <w:lang w:val="en-GB"/>
        </w:rPr>
        <w:t xml:space="preserve">However modern PWR reactor vessels do not have longitudinal welds in their constructions. Shell sections are made from individual ring forgings. Most new PWR vessels are fabricated from sufficiently large forgings that the mid-section of the core is covered by a single forging and the circumferential welds are displaced to regions of lower neutron flux. </w:t>
      </w:r>
      <w:r w:rsidR="00AD0A67" w:rsidRPr="00B42C21">
        <w:rPr>
          <w:rFonts w:ascii="Times New Roman" w:hAnsi="Times New Roman"/>
          <w:color w:val="FF0000"/>
          <w:sz w:val="24"/>
          <w:szCs w:val="24"/>
        </w:rPr>
        <w:t>Also</w:t>
      </w:r>
      <w:r w:rsidR="00E66F13" w:rsidRPr="00B42C21">
        <w:rPr>
          <w:rFonts w:ascii="Times New Roman" w:hAnsi="Times New Roman"/>
          <w:color w:val="FF0000"/>
          <w:sz w:val="24"/>
          <w:szCs w:val="24"/>
        </w:rPr>
        <w:t>,</w:t>
      </w:r>
      <w:r w:rsidR="00AD0A67" w:rsidRPr="00B42C21">
        <w:rPr>
          <w:rFonts w:ascii="Times New Roman" w:hAnsi="Times New Roman"/>
          <w:color w:val="FF0000"/>
          <w:sz w:val="24"/>
          <w:szCs w:val="24"/>
        </w:rPr>
        <w:t xml:space="preserve"> </w:t>
      </w:r>
      <w:r w:rsidR="00AD0A67" w:rsidRPr="00B42C21">
        <w:rPr>
          <w:rFonts w:ascii="Times New Roman" w:hAnsi="Times New Roman"/>
          <w:color w:val="FF0000"/>
          <w:sz w:val="24"/>
          <w:szCs w:val="24"/>
          <w:lang w:val="en-GB"/>
        </w:rPr>
        <w:t>modern WWERs reactors do not have</w:t>
      </w:r>
      <w:r w:rsidR="00AD0A67" w:rsidRPr="00B42C21">
        <w:rPr>
          <w:rFonts w:ascii="Times New Roman" w:hAnsi="Times New Roman"/>
          <w:color w:val="FF0000"/>
          <w:sz w:val="24"/>
          <w:szCs w:val="24"/>
          <w:lang w:val="bg-BG"/>
        </w:rPr>
        <w:t xml:space="preserve"> </w:t>
      </w:r>
      <w:r w:rsidR="00AD0A67" w:rsidRPr="00B42C21">
        <w:rPr>
          <w:rFonts w:ascii="Times New Roman" w:hAnsi="Times New Roman"/>
          <w:color w:val="FF0000"/>
          <w:sz w:val="24"/>
          <w:szCs w:val="24"/>
          <w:lang w:val="en-GB"/>
        </w:rPr>
        <w:t>welds in the upper head and bottom dome (</w:t>
      </w:r>
      <w:proofErr w:type="gramStart"/>
      <w:r w:rsidR="00AD0A67" w:rsidRPr="00B42C21">
        <w:rPr>
          <w:rFonts w:ascii="Times New Roman" w:hAnsi="Times New Roman"/>
          <w:color w:val="FF0000"/>
          <w:sz w:val="24"/>
          <w:szCs w:val="24"/>
          <w:lang w:val="en-GB"/>
        </w:rPr>
        <w:t>e.g.</w:t>
      </w:r>
      <w:proofErr w:type="gramEnd"/>
      <w:r w:rsidR="00AD0A67" w:rsidRPr="00B42C21">
        <w:rPr>
          <w:rFonts w:ascii="Times New Roman" w:hAnsi="Times New Roman"/>
          <w:color w:val="FF0000"/>
          <w:sz w:val="24"/>
          <w:szCs w:val="24"/>
          <w:lang w:val="en-GB"/>
        </w:rPr>
        <w:t xml:space="preserve"> WWER-1000, WWER-1200) except for the circumferential welds which connect the upper head to the flange and bottom dome to the lower shell. The upper head is joined to the vessel by a flanged and bolted joint</w:t>
      </w:r>
      <w:r w:rsidR="002D3C51" w:rsidRPr="00B42C21">
        <w:rPr>
          <w:rFonts w:ascii="Times New Roman" w:hAnsi="Times New Roman"/>
          <w:color w:val="FF0000"/>
          <w:sz w:val="24"/>
          <w:szCs w:val="24"/>
          <w:lang w:val="en-GB"/>
        </w:rPr>
        <w:t>.</w:t>
      </w:r>
    </w:p>
    <w:p w14:paraId="5394E4BC" w14:textId="3ABE7E1F" w:rsidR="0068751F" w:rsidRPr="00A950BE" w:rsidRDefault="00B955C3" w:rsidP="0035398D">
      <w:pPr>
        <w:pStyle w:val="Body"/>
        <w:tabs>
          <w:tab w:val="clear" w:pos="360"/>
        </w:tabs>
        <w:ind w:left="0" w:firstLine="0"/>
        <w:jc w:val="both"/>
        <w:rPr>
          <w:rFonts w:ascii="Times New Roman" w:hAnsi="Times New Roman"/>
          <w:sz w:val="24"/>
          <w:szCs w:val="24"/>
          <w:lang w:val="en-GB"/>
        </w:rPr>
      </w:pPr>
      <w:r w:rsidRPr="00A950BE">
        <w:rPr>
          <w:rFonts w:ascii="Times New Roman" w:hAnsi="Times New Roman"/>
          <w:sz w:val="24"/>
          <w:szCs w:val="24"/>
          <w:lang w:val="en-GB"/>
        </w:rPr>
        <w:t>The</w:t>
      </w:r>
      <w:r w:rsidR="00C054D7" w:rsidRPr="00A950BE">
        <w:rPr>
          <w:rFonts w:ascii="Times New Roman" w:hAnsi="Times New Roman"/>
          <w:sz w:val="24"/>
          <w:szCs w:val="24"/>
          <w:lang w:val="en-GB"/>
        </w:rPr>
        <w:t xml:space="preserve"> material </w:t>
      </w:r>
      <w:r w:rsidRPr="00A950BE">
        <w:rPr>
          <w:rFonts w:ascii="Times New Roman" w:hAnsi="Times New Roman"/>
          <w:sz w:val="24"/>
          <w:szCs w:val="24"/>
          <w:lang w:val="en-GB"/>
        </w:rPr>
        <w:t>of the vessel</w:t>
      </w:r>
      <w:r w:rsidR="00C054D7" w:rsidRPr="00A950BE">
        <w:rPr>
          <w:rFonts w:ascii="Times New Roman" w:hAnsi="Times New Roman"/>
          <w:sz w:val="24"/>
          <w:szCs w:val="24"/>
          <w:lang w:val="en-GB"/>
        </w:rPr>
        <w:t xml:space="preserve"> and heads</w:t>
      </w:r>
      <w:r w:rsidRPr="00A950BE">
        <w:rPr>
          <w:rFonts w:ascii="Times New Roman" w:hAnsi="Times New Roman"/>
          <w:sz w:val="24"/>
          <w:szCs w:val="24"/>
          <w:lang w:val="en-GB"/>
        </w:rPr>
        <w:t xml:space="preserve"> is of low-alloy carbon steel. To minimize corrosion, the inside surfaces in contact with the </w:t>
      </w:r>
      <w:r w:rsidR="00C054D7" w:rsidRPr="00A950BE">
        <w:rPr>
          <w:rFonts w:ascii="Times New Roman" w:hAnsi="Times New Roman"/>
          <w:sz w:val="24"/>
          <w:szCs w:val="24"/>
          <w:lang w:val="en-GB"/>
        </w:rPr>
        <w:t xml:space="preserve">primary </w:t>
      </w:r>
      <w:r w:rsidRPr="00A950BE">
        <w:rPr>
          <w:rFonts w:ascii="Times New Roman" w:hAnsi="Times New Roman"/>
          <w:sz w:val="24"/>
          <w:szCs w:val="24"/>
          <w:lang w:val="en-GB"/>
        </w:rPr>
        <w:t>coolant are clad with austenitic stainless steel.</w:t>
      </w:r>
      <w:r w:rsidR="00C054D7" w:rsidRPr="00A950BE">
        <w:rPr>
          <w:rFonts w:ascii="Times New Roman" w:hAnsi="Times New Roman"/>
          <w:sz w:val="24"/>
          <w:szCs w:val="24"/>
          <w:lang w:val="en-GB"/>
        </w:rPr>
        <w:t xml:space="preserve"> The cladding </w:t>
      </w:r>
      <w:r w:rsidR="00E014F4" w:rsidRPr="00A950BE">
        <w:rPr>
          <w:rFonts w:ascii="Times New Roman" w:hAnsi="Times New Roman"/>
          <w:sz w:val="24"/>
          <w:szCs w:val="24"/>
          <w:lang w:val="en-GB"/>
        </w:rPr>
        <w:t xml:space="preserve">is </w:t>
      </w:r>
      <w:r w:rsidR="00C054D7" w:rsidRPr="00A950BE">
        <w:rPr>
          <w:rFonts w:ascii="Times New Roman" w:hAnsi="Times New Roman"/>
          <w:sz w:val="24"/>
          <w:szCs w:val="24"/>
          <w:lang w:val="en-GB"/>
        </w:rPr>
        <w:t>applied in one or two layers by multiple-wire, single-wire, strip-cladding, or resistance welding processes.</w:t>
      </w:r>
      <w:r w:rsidR="00746642" w:rsidRPr="00A950BE">
        <w:rPr>
          <w:rFonts w:ascii="Times New Roman" w:hAnsi="Times New Roman"/>
          <w:sz w:val="24"/>
          <w:szCs w:val="24"/>
          <w:lang w:val="en-GB"/>
        </w:rPr>
        <w:t xml:space="preserve"> </w:t>
      </w:r>
      <w:r w:rsidR="00DC6F2F" w:rsidRPr="00A950BE">
        <w:rPr>
          <w:rFonts w:ascii="Times New Roman" w:hAnsi="Times New Roman"/>
          <w:sz w:val="24"/>
          <w:szCs w:val="24"/>
          <w:lang w:val="en-GB"/>
        </w:rPr>
        <w:t xml:space="preserve">There </w:t>
      </w:r>
      <w:r w:rsidR="008C0B73" w:rsidRPr="00A950BE">
        <w:rPr>
          <w:rFonts w:ascii="Times New Roman" w:hAnsi="Times New Roman"/>
          <w:sz w:val="24"/>
          <w:szCs w:val="24"/>
          <w:lang w:val="en-GB"/>
        </w:rPr>
        <w:t>are some WWER</w:t>
      </w:r>
      <w:r w:rsidR="004031FE" w:rsidRPr="00A950BE">
        <w:rPr>
          <w:rFonts w:ascii="Times New Roman" w:hAnsi="Times New Roman"/>
          <w:sz w:val="24"/>
          <w:szCs w:val="24"/>
          <w:lang w:val="en-GB"/>
        </w:rPr>
        <w:t>-</w:t>
      </w:r>
      <w:r w:rsidR="008C0B73" w:rsidRPr="00A950BE">
        <w:rPr>
          <w:rFonts w:ascii="Times New Roman" w:hAnsi="Times New Roman"/>
          <w:sz w:val="24"/>
          <w:szCs w:val="24"/>
          <w:lang w:val="en-GB"/>
        </w:rPr>
        <w:t>440 RPVs (</w:t>
      </w:r>
      <w:proofErr w:type="gramStart"/>
      <w:r w:rsidR="00D62245" w:rsidRPr="00A950BE">
        <w:rPr>
          <w:rFonts w:ascii="Times New Roman" w:hAnsi="Times New Roman"/>
          <w:sz w:val="24"/>
          <w:szCs w:val="24"/>
          <w:lang w:val="en-GB"/>
        </w:rPr>
        <w:t>e.g.</w:t>
      </w:r>
      <w:proofErr w:type="gramEnd"/>
      <w:r w:rsidR="008C0B73" w:rsidRPr="00A950BE">
        <w:rPr>
          <w:rFonts w:ascii="Times New Roman" w:hAnsi="Times New Roman"/>
          <w:sz w:val="24"/>
          <w:szCs w:val="24"/>
          <w:lang w:val="en-GB"/>
        </w:rPr>
        <w:t xml:space="preserve"> Russian </w:t>
      </w:r>
      <w:proofErr w:type="spellStart"/>
      <w:r w:rsidR="008C0B73" w:rsidRPr="00A950BE">
        <w:rPr>
          <w:rFonts w:ascii="Times New Roman" w:hAnsi="Times New Roman"/>
          <w:sz w:val="24"/>
          <w:szCs w:val="24"/>
          <w:lang w:val="en-GB"/>
        </w:rPr>
        <w:t>Novovoronezh</w:t>
      </w:r>
      <w:proofErr w:type="spellEnd"/>
      <w:r w:rsidR="00DC6F2F" w:rsidRPr="00A950BE">
        <w:rPr>
          <w:rFonts w:ascii="Times New Roman" w:hAnsi="Times New Roman"/>
          <w:sz w:val="24"/>
          <w:szCs w:val="24"/>
          <w:lang w:val="en-GB"/>
        </w:rPr>
        <w:t> </w:t>
      </w:r>
      <w:r w:rsidR="008C0B73" w:rsidRPr="00A950BE">
        <w:rPr>
          <w:rFonts w:ascii="Times New Roman" w:hAnsi="Times New Roman"/>
          <w:sz w:val="24"/>
          <w:szCs w:val="24"/>
          <w:lang w:val="en-GB"/>
        </w:rPr>
        <w:t xml:space="preserve">4 NPP/V-179 and </w:t>
      </w:r>
      <w:r w:rsidR="00FA2CB7">
        <w:rPr>
          <w:rFonts w:ascii="Times New Roman" w:hAnsi="Times New Roman"/>
          <w:sz w:val="24"/>
          <w:szCs w:val="24"/>
          <w:lang w:val="en-GB"/>
        </w:rPr>
        <w:t>K</w:t>
      </w:r>
      <w:r w:rsidR="008C0B73" w:rsidRPr="00A950BE">
        <w:rPr>
          <w:rFonts w:ascii="Times New Roman" w:hAnsi="Times New Roman"/>
          <w:sz w:val="24"/>
          <w:szCs w:val="24"/>
          <w:lang w:val="en-GB"/>
        </w:rPr>
        <w:t>ola 2 NPP/V-230) which do not have</w:t>
      </w:r>
      <w:r w:rsidR="0059748E" w:rsidRPr="00A950BE">
        <w:rPr>
          <w:rFonts w:ascii="Times New Roman" w:hAnsi="Times New Roman"/>
          <w:sz w:val="24"/>
          <w:szCs w:val="24"/>
          <w:lang w:val="en-GB"/>
        </w:rPr>
        <w:t xml:space="preserve"> austenitic</w:t>
      </w:r>
      <w:r w:rsidR="008C0B73" w:rsidRPr="00A950BE">
        <w:rPr>
          <w:rFonts w:ascii="Times New Roman" w:hAnsi="Times New Roman"/>
          <w:sz w:val="24"/>
          <w:szCs w:val="24"/>
          <w:lang w:val="en-GB"/>
        </w:rPr>
        <w:t xml:space="preserve"> stainless</w:t>
      </w:r>
      <w:r w:rsidR="00E66F13">
        <w:rPr>
          <w:rFonts w:ascii="Times New Roman" w:hAnsi="Times New Roman"/>
          <w:sz w:val="24"/>
          <w:szCs w:val="24"/>
          <w:lang w:val="en-GB"/>
        </w:rPr>
        <w:t>-</w:t>
      </w:r>
      <w:r w:rsidR="008C0B73" w:rsidRPr="00A950BE">
        <w:rPr>
          <w:rFonts w:ascii="Times New Roman" w:hAnsi="Times New Roman"/>
          <w:sz w:val="24"/>
          <w:szCs w:val="24"/>
          <w:lang w:val="en-GB"/>
        </w:rPr>
        <w:t>steel</w:t>
      </w:r>
      <w:r w:rsidR="0059748E" w:rsidRPr="00A950BE">
        <w:rPr>
          <w:rFonts w:ascii="Times New Roman" w:hAnsi="Times New Roman"/>
          <w:sz w:val="24"/>
          <w:szCs w:val="24"/>
          <w:lang w:val="en-GB"/>
        </w:rPr>
        <w:t xml:space="preserve"> cladding.</w:t>
      </w:r>
    </w:p>
    <w:p w14:paraId="1217D498" w14:textId="4EA60A87" w:rsidR="001155A9" w:rsidRPr="00A950BE" w:rsidRDefault="001155A9" w:rsidP="0035398D">
      <w:pPr>
        <w:pStyle w:val="Body"/>
        <w:tabs>
          <w:tab w:val="clear" w:pos="360"/>
        </w:tabs>
        <w:ind w:left="0" w:firstLine="0"/>
        <w:jc w:val="both"/>
        <w:rPr>
          <w:rFonts w:ascii="Times New Roman" w:hAnsi="Times New Roman"/>
          <w:sz w:val="24"/>
          <w:szCs w:val="24"/>
          <w:lang w:val="en-GB"/>
        </w:rPr>
      </w:pPr>
      <w:r w:rsidRPr="00A950BE">
        <w:rPr>
          <w:rFonts w:ascii="Times New Roman" w:hAnsi="Times New Roman"/>
          <w:sz w:val="24"/>
          <w:szCs w:val="24"/>
          <w:lang w:val="en-GB"/>
        </w:rPr>
        <w:t>The programme includes activities for inspecting, detecting,</w:t>
      </w:r>
      <w:r w:rsidR="00B84C8C" w:rsidRPr="00A950BE">
        <w:rPr>
          <w:rFonts w:ascii="Times New Roman" w:hAnsi="Times New Roman"/>
          <w:sz w:val="24"/>
          <w:szCs w:val="24"/>
          <w:lang w:val="en-GB"/>
        </w:rPr>
        <w:t xml:space="preserve"> </w:t>
      </w:r>
      <w:r w:rsidR="00E52A4F" w:rsidRPr="00A950BE">
        <w:rPr>
          <w:rFonts w:ascii="Times New Roman" w:hAnsi="Times New Roman"/>
          <w:sz w:val="24"/>
          <w:szCs w:val="24"/>
          <w:lang w:val="en-GB"/>
        </w:rPr>
        <w:t>preventi</w:t>
      </w:r>
      <w:r w:rsidR="00E52A4F">
        <w:rPr>
          <w:rFonts w:ascii="Times New Roman" w:hAnsi="Times New Roman"/>
          <w:sz w:val="24"/>
          <w:szCs w:val="24"/>
          <w:lang w:val="en-GB"/>
        </w:rPr>
        <w:t>ng</w:t>
      </w:r>
      <w:r w:rsidR="00B84C8C" w:rsidRPr="00A950BE">
        <w:rPr>
          <w:rFonts w:ascii="Times New Roman" w:hAnsi="Times New Roman"/>
          <w:sz w:val="24"/>
          <w:szCs w:val="24"/>
          <w:lang w:val="en-GB"/>
        </w:rPr>
        <w:t xml:space="preserve">, </w:t>
      </w:r>
      <w:r w:rsidRPr="00A950BE">
        <w:rPr>
          <w:rFonts w:ascii="Times New Roman" w:hAnsi="Times New Roman"/>
          <w:sz w:val="24"/>
          <w:szCs w:val="24"/>
          <w:lang w:val="en-GB"/>
        </w:rPr>
        <w:t xml:space="preserve">monitoring, </w:t>
      </w:r>
      <w:proofErr w:type="gramStart"/>
      <w:r w:rsidRPr="00A950BE">
        <w:rPr>
          <w:rFonts w:ascii="Times New Roman" w:hAnsi="Times New Roman"/>
          <w:sz w:val="24"/>
          <w:szCs w:val="24"/>
          <w:lang w:val="en-GB"/>
        </w:rPr>
        <w:t>mitigating</w:t>
      </w:r>
      <w:proofErr w:type="gramEnd"/>
      <w:r w:rsidRPr="00A950BE">
        <w:rPr>
          <w:rFonts w:ascii="Times New Roman" w:hAnsi="Times New Roman"/>
          <w:sz w:val="24"/>
          <w:szCs w:val="24"/>
          <w:lang w:val="en-GB"/>
        </w:rPr>
        <w:t xml:space="preserve"> and evaluating the ageing degradation effects of the RPV</w:t>
      </w:r>
      <w:r w:rsidR="004031FE" w:rsidRPr="00A950BE">
        <w:rPr>
          <w:rFonts w:ascii="Times New Roman" w:hAnsi="Times New Roman"/>
          <w:sz w:val="24"/>
          <w:szCs w:val="24"/>
          <w:lang w:val="en-GB"/>
        </w:rPr>
        <w:t xml:space="preserve"> components</w:t>
      </w:r>
      <w:r w:rsidRPr="00A950BE">
        <w:rPr>
          <w:rFonts w:ascii="Times New Roman" w:hAnsi="Times New Roman"/>
          <w:sz w:val="24"/>
          <w:szCs w:val="24"/>
          <w:lang w:val="en-GB"/>
        </w:rPr>
        <w:t xml:space="preserve"> of the P</w:t>
      </w:r>
      <w:r w:rsidR="004B55AD" w:rsidRPr="00A950BE">
        <w:rPr>
          <w:rFonts w:ascii="Times New Roman" w:hAnsi="Times New Roman"/>
          <w:sz w:val="24"/>
          <w:szCs w:val="24"/>
          <w:lang w:val="en-GB"/>
        </w:rPr>
        <w:t>W</w:t>
      </w:r>
      <w:r w:rsidRPr="00A950BE">
        <w:rPr>
          <w:rFonts w:ascii="Times New Roman" w:hAnsi="Times New Roman"/>
          <w:sz w:val="24"/>
          <w:szCs w:val="24"/>
          <w:lang w:val="en-GB"/>
        </w:rPr>
        <w:t>R</w:t>
      </w:r>
      <w:r w:rsidR="008E27FC" w:rsidRPr="00A950BE">
        <w:rPr>
          <w:rFonts w:ascii="Times New Roman" w:hAnsi="Times New Roman"/>
          <w:sz w:val="24"/>
          <w:szCs w:val="24"/>
          <w:lang w:val="en-GB"/>
        </w:rPr>
        <w:t xml:space="preserve"> and </w:t>
      </w:r>
      <w:r w:rsidRPr="00A950BE">
        <w:rPr>
          <w:rFonts w:ascii="Times New Roman" w:hAnsi="Times New Roman"/>
          <w:sz w:val="24"/>
          <w:szCs w:val="24"/>
          <w:lang w:val="en-GB"/>
        </w:rPr>
        <w:t>WWER reactor</w:t>
      </w:r>
      <w:r w:rsidR="008E27FC" w:rsidRPr="00A950BE">
        <w:rPr>
          <w:rFonts w:ascii="Times New Roman" w:hAnsi="Times New Roman"/>
          <w:sz w:val="24"/>
          <w:szCs w:val="24"/>
          <w:lang w:val="en-GB"/>
        </w:rPr>
        <w:t>s</w:t>
      </w:r>
      <w:r w:rsidR="00A70AA5" w:rsidRPr="00A950BE">
        <w:rPr>
          <w:rFonts w:ascii="Times New Roman" w:hAnsi="Times New Roman"/>
          <w:sz w:val="24"/>
          <w:szCs w:val="24"/>
          <w:lang w:val="en-GB"/>
        </w:rPr>
        <w:t xml:space="preserve"> [1, 2]</w:t>
      </w:r>
      <w:r w:rsidRPr="00A950BE">
        <w:rPr>
          <w:rFonts w:ascii="Times New Roman" w:hAnsi="Times New Roman"/>
          <w:sz w:val="24"/>
          <w:szCs w:val="24"/>
          <w:lang w:val="en-GB"/>
        </w:rPr>
        <w:t>.</w:t>
      </w:r>
      <w:r w:rsidR="004B55AD" w:rsidRPr="00A950BE">
        <w:rPr>
          <w:rFonts w:ascii="Times New Roman" w:hAnsi="Times New Roman"/>
          <w:sz w:val="24"/>
          <w:szCs w:val="24"/>
          <w:lang w:val="en-GB"/>
        </w:rPr>
        <w:t xml:space="preserve"> </w:t>
      </w:r>
    </w:p>
    <w:p w14:paraId="37438BF5" w14:textId="77777777" w:rsidR="00A950BE" w:rsidRDefault="00A950BE" w:rsidP="0035398D">
      <w:pPr>
        <w:pStyle w:val="Heading3"/>
        <w:spacing w:before="120"/>
        <w:jc w:val="both"/>
        <w:rPr>
          <w:rFonts w:ascii="Times New Roman" w:hAnsi="Times New Roman"/>
          <w:sz w:val="24"/>
          <w:szCs w:val="24"/>
          <w:lang w:val="en-GB"/>
        </w:rPr>
      </w:pPr>
    </w:p>
    <w:p w14:paraId="355D0D72" w14:textId="3826D8E0" w:rsidR="001155A9" w:rsidRPr="00A950BE" w:rsidRDefault="001155A9" w:rsidP="0035398D">
      <w:pPr>
        <w:pStyle w:val="Heading3"/>
        <w:spacing w:before="120"/>
        <w:jc w:val="both"/>
        <w:rPr>
          <w:rFonts w:ascii="Times New Roman" w:hAnsi="Times New Roman"/>
          <w:sz w:val="24"/>
          <w:szCs w:val="24"/>
        </w:rPr>
      </w:pPr>
      <w:r w:rsidRPr="00A950BE">
        <w:rPr>
          <w:rFonts w:ascii="Times New Roman" w:hAnsi="Times New Roman"/>
          <w:sz w:val="24"/>
          <w:szCs w:val="24"/>
          <w:lang w:val="en-GB"/>
        </w:rPr>
        <w:t>Evaluation and Technical Basis</w:t>
      </w:r>
    </w:p>
    <w:p w14:paraId="4DD9A747" w14:textId="77777777" w:rsidR="001155A9" w:rsidRPr="00A950BE" w:rsidRDefault="001155A9" w:rsidP="0035398D">
      <w:pPr>
        <w:pStyle w:val="Body"/>
        <w:numPr>
          <w:ilvl w:val="0"/>
          <w:numId w:val="10"/>
        </w:numPr>
        <w:tabs>
          <w:tab w:val="clear" w:pos="360"/>
        </w:tabs>
        <w:ind w:left="426" w:hanging="426"/>
        <w:jc w:val="both"/>
        <w:rPr>
          <w:rFonts w:ascii="Times New Roman" w:hAnsi="Times New Roman"/>
          <w:sz w:val="24"/>
          <w:szCs w:val="24"/>
        </w:rPr>
      </w:pPr>
      <w:r w:rsidRPr="00A950BE">
        <w:rPr>
          <w:rFonts w:ascii="Times New Roman" w:hAnsi="Times New Roman"/>
          <w:b/>
          <w:bCs/>
          <w:i/>
          <w:iCs/>
          <w:sz w:val="24"/>
          <w:szCs w:val="24"/>
          <w:lang w:val="en-GB"/>
        </w:rPr>
        <w:t>Scope of the ageing management programme based on understanding ageing:</w:t>
      </w:r>
    </w:p>
    <w:p w14:paraId="31F338F8" w14:textId="5E3E237F" w:rsidR="007A6F05" w:rsidRPr="00B42C21" w:rsidRDefault="001155A9" w:rsidP="0035398D">
      <w:pPr>
        <w:pStyle w:val="Body"/>
        <w:tabs>
          <w:tab w:val="clear" w:pos="360"/>
        </w:tabs>
        <w:ind w:left="0" w:firstLine="0"/>
        <w:jc w:val="both"/>
        <w:rPr>
          <w:rFonts w:ascii="Times New Roman" w:hAnsi="Times New Roman"/>
          <w:color w:val="FF0000"/>
          <w:sz w:val="24"/>
          <w:szCs w:val="24"/>
          <w:lang w:val="en-GB"/>
        </w:rPr>
      </w:pPr>
      <w:r w:rsidRPr="00B42C21">
        <w:rPr>
          <w:rFonts w:ascii="Times New Roman" w:hAnsi="Times New Roman"/>
          <w:color w:val="FF0000"/>
          <w:sz w:val="24"/>
          <w:szCs w:val="24"/>
          <w:lang w:val="en-GB"/>
        </w:rPr>
        <w:t>The scope of the programme includes</w:t>
      </w:r>
      <w:r w:rsidR="00D75159" w:rsidRPr="00B42C21">
        <w:rPr>
          <w:rFonts w:ascii="Times New Roman" w:hAnsi="Times New Roman"/>
          <w:color w:val="FF0000"/>
          <w:sz w:val="24"/>
          <w:szCs w:val="24"/>
          <w:lang w:val="en-GB"/>
        </w:rPr>
        <w:t xml:space="preserve"> the reactor vessel</w:t>
      </w:r>
      <w:r w:rsidR="00CA62B8" w:rsidRPr="00B42C21">
        <w:rPr>
          <w:rFonts w:ascii="Times New Roman" w:hAnsi="Times New Roman"/>
          <w:color w:val="FF0000"/>
          <w:sz w:val="24"/>
          <w:szCs w:val="24"/>
          <w:lang w:val="en-GB"/>
        </w:rPr>
        <w:t>,</w:t>
      </w:r>
      <w:r w:rsidR="00B85653" w:rsidRPr="00B42C21">
        <w:rPr>
          <w:rFonts w:ascii="Times New Roman" w:hAnsi="Times New Roman"/>
          <w:color w:val="FF0000"/>
          <w:sz w:val="24"/>
          <w:szCs w:val="24"/>
          <w:lang w:val="en-GB"/>
        </w:rPr>
        <w:t xml:space="preserve"> </w:t>
      </w:r>
      <w:r w:rsidR="00554E9F" w:rsidRPr="00B42C21">
        <w:rPr>
          <w:rFonts w:ascii="Times New Roman" w:hAnsi="Times New Roman"/>
          <w:color w:val="FF0000"/>
          <w:sz w:val="24"/>
          <w:szCs w:val="24"/>
          <w:lang w:val="en-GB"/>
        </w:rPr>
        <w:t>f</w:t>
      </w:r>
      <w:r w:rsidR="00536D3A" w:rsidRPr="00B42C21">
        <w:rPr>
          <w:rFonts w:ascii="Times New Roman" w:hAnsi="Times New Roman"/>
          <w:color w:val="FF0000"/>
          <w:sz w:val="24"/>
          <w:szCs w:val="24"/>
          <w:lang w:val="en-GB"/>
        </w:rPr>
        <w:t>lange</w:t>
      </w:r>
      <w:r w:rsidR="00554E9F" w:rsidRPr="00B42C21">
        <w:rPr>
          <w:rFonts w:ascii="Times New Roman" w:hAnsi="Times New Roman"/>
          <w:color w:val="FF0000"/>
          <w:sz w:val="24"/>
          <w:szCs w:val="24"/>
          <w:lang w:val="en-GB"/>
        </w:rPr>
        <w:t xml:space="preserve"> joint,</w:t>
      </w:r>
      <w:r w:rsidR="00D75159" w:rsidRPr="00B42C21">
        <w:rPr>
          <w:rFonts w:ascii="Times New Roman" w:hAnsi="Times New Roman"/>
          <w:color w:val="FF0000"/>
          <w:sz w:val="24"/>
          <w:szCs w:val="24"/>
          <w:lang w:val="en-GB"/>
        </w:rPr>
        <w:t xml:space="preserve"> </w:t>
      </w:r>
      <w:r w:rsidR="00554E9F" w:rsidRPr="00B42C21">
        <w:rPr>
          <w:rFonts w:ascii="Times New Roman" w:hAnsi="Times New Roman"/>
          <w:color w:val="FF0000"/>
          <w:sz w:val="24"/>
          <w:szCs w:val="24"/>
          <w:lang w:val="en-GB"/>
        </w:rPr>
        <w:t>upper and bottom</w:t>
      </w:r>
      <w:r w:rsidR="00FA2CB7" w:rsidRPr="00B42C21">
        <w:rPr>
          <w:rFonts w:ascii="Times New Roman" w:hAnsi="Times New Roman"/>
          <w:color w:val="FF0000"/>
          <w:sz w:val="24"/>
          <w:szCs w:val="24"/>
          <w:lang w:val="en-GB"/>
        </w:rPr>
        <w:t xml:space="preserve"> head</w:t>
      </w:r>
      <w:r w:rsidR="00D75159" w:rsidRPr="00B42C21">
        <w:rPr>
          <w:rFonts w:ascii="Times New Roman" w:hAnsi="Times New Roman"/>
          <w:color w:val="FF0000"/>
          <w:sz w:val="24"/>
          <w:szCs w:val="24"/>
          <w:lang w:val="en-GB"/>
        </w:rPr>
        <w:t>s</w:t>
      </w:r>
      <w:r w:rsidR="00D75159" w:rsidRPr="00B42C21">
        <w:rPr>
          <w:rFonts w:ascii="Times New Roman" w:hAnsi="Times New Roman"/>
          <w:color w:val="FF0000"/>
          <w:sz w:val="24"/>
          <w:szCs w:val="24"/>
          <w:lang w:val="bg-BG"/>
        </w:rPr>
        <w:t>,</w:t>
      </w:r>
      <w:r w:rsidR="009F60E1" w:rsidRPr="00B42C21">
        <w:rPr>
          <w:rFonts w:ascii="Times New Roman" w:hAnsi="Times New Roman"/>
          <w:color w:val="FF0000"/>
          <w:sz w:val="24"/>
          <w:szCs w:val="24"/>
        </w:rPr>
        <w:t xml:space="preserve"> </w:t>
      </w:r>
      <w:proofErr w:type="gramStart"/>
      <w:r w:rsidR="009F60E1" w:rsidRPr="00B42C21">
        <w:rPr>
          <w:rFonts w:ascii="Times New Roman" w:hAnsi="Times New Roman"/>
          <w:color w:val="FF0000"/>
          <w:sz w:val="24"/>
          <w:szCs w:val="24"/>
        </w:rPr>
        <w:t>inlet</w:t>
      </w:r>
      <w:proofErr w:type="gramEnd"/>
      <w:r w:rsidR="009F60E1" w:rsidRPr="00B42C21">
        <w:rPr>
          <w:rFonts w:ascii="Times New Roman" w:hAnsi="Times New Roman"/>
          <w:color w:val="FF0000"/>
          <w:sz w:val="24"/>
          <w:szCs w:val="24"/>
        </w:rPr>
        <w:t xml:space="preserve"> and outlet nozzles</w:t>
      </w:r>
      <w:r w:rsidR="00D75159" w:rsidRPr="00B42C21">
        <w:rPr>
          <w:rFonts w:ascii="Times New Roman" w:hAnsi="Times New Roman"/>
          <w:color w:val="FF0000"/>
          <w:sz w:val="24"/>
          <w:szCs w:val="24"/>
          <w:lang w:val="bg-BG"/>
        </w:rPr>
        <w:t xml:space="preserve"> </w:t>
      </w:r>
      <w:r w:rsidR="00D75159" w:rsidRPr="00B42C21">
        <w:rPr>
          <w:rFonts w:ascii="Times New Roman" w:hAnsi="Times New Roman"/>
          <w:color w:val="FF0000"/>
          <w:sz w:val="24"/>
          <w:szCs w:val="24"/>
        </w:rPr>
        <w:t xml:space="preserve">as well as </w:t>
      </w:r>
      <w:r w:rsidR="00D75159" w:rsidRPr="00B42C21">
        <w:rPr>
          <w:rFonts w:ascii="Times New Roman" w:hAnsi="Times New Roman"/>
          <w:color w:val="FF0000"/>
          <w:sz w:val="24"/>
          <w:szCs w:val="24"/>
          <w:lang w:val="en-GB"/>
        </w:rPr>
        <w:t>RPV control rod drive mechanism (CRDM)</w:t>
      </w:r>
      <w:r w:rsidR="0091590A" w:rsidRPr="00B42C21">
        <w:rPr>
          <w:rFonts w:ascii="Times New Roman" w:hAnsi="Times New Roman"/>
          <w:color w:val="FF0000"/>
          <w:sz w:val="24"/>
          <w:szCs w:val="24"/>
          <w:lang w:val="en-GB"/>
        </w:rPr>
        <w:t>, thermal sleeves</w:t>
      </w:r>
      <w:r w:rsidR="00C146E4" w:rsidRPr="00B42C21">
        <w:rPr>
          <w:rFonts w:ascii="Times New Roman" w:hAnsi="Times New Roman"/>
          <w:color w:val="FF0000"/>
          <w:sz w:val="24"/>
          <w:szCs w:val="24"/>
          <w:lang w:val="en-GB"/>
        </w:rPr>
        <w:t xml:space="preserve"> and </w:t>
      </w:r>
      <w:r w:rsidR="00C146E4" w:rsidRPr="00B42C21">
        <w:rPr>
          <w:rFonts w:ascii="Times New Roman" w:eastAsia="MS Mincho" w:hAnsi="Times New Roman"/>
          <w:color w:val="FF0000"/>
          <w:sz w:val="24"/>
          <w:szCs w:val="24"/>
          <w:lang w:val="en-GB" w:eastAsia="ja-JP"/>
        </w:rPr>
        <w:t>bottom-mounted instrumentation (BMI) nozzles</w:t>
      </w:r>
      <w:r w:rsidR="00CA62B8" w:rsidRPr="00B42C21">
        <w:rPr>
          <w:rFonts w:ascii="Times New Roman" w:hAnsi="Times New Roman"/>
          <w:color w:val="FF0000"/>
          <w:sz w:val="24"/>
          <w:szCs w:val="24"/>
          <w:lang w:val="en-GB"/>
        </w:rPr>
        <w:t>.</w:t>
      </w:r>
      <w:r w:rsidRPr="00B42C21">
        <w:rPr>
          <w:rFonts w:ascii="Times New Roman" w:hAnsi="Times New Roman"/>
          <w:color w:val="FF0000"/>
          <w:sz w:val="24"/>
          <w:szCs w:val="24"/>
        </w:rPr>
        <w:t xml:space="preserve"> </w:t>
      </w:r>
      <w:r w:rsidR="00E77F02" w:rsidRPr="00B42C21">
        <w:rPr>
          <w:rFonts w:ascii="Times New Roman" w:hAnsi="Times New Roman"/>
          <w:color w:val="FF0000"/>
          <w:sz w:val="24"/>
          <w:szCs w:val="24"/>
          <w:lang w:val="en-GB"/>
        </w:rPr>
        <w:t xml:space="preserve">The scope of the programme does not include </w:t>
      </w:r>
      <w:r w:rsidR="00EB4B68" w:rsidRPr="00B42C21">
        <w:rPr>
          <w:rFonts w:ascii="Times New Roman" w:eastAsia="Arial" w:hAnsi="Times New Roman"/>
          <w:color w:val="FF0000"/>
          <w:sz w:val="24"/>
          <w:szCs w:val="24"/>
        </w:rPr>
        <w:t>closure bolting components of the reactor vessel head</w:t>
      </w:r>
      <w:r w:rsidR="00EB4B68" w:rsidRPr="00B42C21" w:rsidDel="00EB4B68">
        <w:rPr>
          <w:rFonts w:ascii="Times New Roman" w:hAnsi="Times New Roman"/>
          <w:color w:val="FF0000"/>
          <w:sz w:val="24"/>
          <w:szCs w:val="24"/>
          <w:lang w:val="en-GB"/>
        </w:rPr>
        <w:t xml:space="preserve"> </w:t>
      </w:r>
      <w:r w:rsidR="00222A85" w:rsidRPr="00B42C21">
        <w:rPr>
          <w:rFonts w:ascii="Times New Roman" w:hAnsi="Times New Roman"/>
          <w:color w:val="FF0000"/>
          <w:sz w:val="24"/>
          <w:szCs w:val="24"/>
          <w:lang w:val="en-GB"/>
        </w:rPr>
        <w:t>(</w:t>
      </w:r>
      <w:r w:rsidR="00222A85" w:rsidRPr="00B42C21">
        <w:rPr>
          <w:rFonts w:ascii="Times New Roman" w:eastAsia="Arial" w:hAnsi="Times New Roman"/>
          <w:color w:val="FF0000"/>
          <w:sz w:val="24"/>
          <w:szCs w:val="24"/>
        </w:rPr>
        <w:t xml:space="preserve">studs, washers, bushings, </w:t>
      </w:r>
      <w:proofErr w:type="gramStart"/>
      <w:r w:rsidR="00222A85" w:rsidRPr="00B42C21">
        <w:rPr>
          <w:rFonts w:ascii="Times New Roman" w:eastAsia="Arial" w:hAnsi="Times New Roman"/>
          <w:color w:val="FF0000"/>
          <w:sz w:val="24"/>
          <w:szCs w:val="24"/>
        </w:rPr>
        <w:t>nuts</w:t>
      </w:r>
      <w:proofErr w:type="gramEnd"/>
      <w:r w:rsidR="00222A85" w:rsidRPr="00B42C21">
        <w:rPr>
          <w:rFonts w:ascii="Times New Roman" w:eastAsia="Arial" w:hAnsi="Times New Roman"/>
          <w:color w:val="FF0000"/>
          <w:sz w:val="24"/>
          <w:szCs w:val="24"/>
        </w:rPr>
        <w:t xml:space="preserve"> and flange threads</w:t>
      </w:r>
      <w:r w:rsidR="00EB4B68" w:rsidRPr="00B42C21">
        <w:rPr>
          <w:rFonts w:ascii="Times New Roman" w:eastAsia="Arial" w:hAnsi="Times New Roman"/>
          <w:color w:val="FF0000"/>
          <w:sz w:val="24"/>
          <w:szCs w:val="24"/>
        </w:rPr>
        <w:t>)</w:t>
      </w:r>
      <w:r w:rsidR="00E77F02" w:rsidRPr="00B42C21">
        <w:rPr>
          <w:rFonts w:ascii="Times New Roman" w:hAnsi="Times New Roman"/>
          <w:color w:val="FF0000"/>
          <w:sz w:val="24"/>
          <w:szCs w:val="24"/>
          <w:lang w:val="en-GB"/>
        </w:rPr>
        <w:t xml:space="preserve"> because </w:t>
      </w:r>
      <w:r w:rsidR="003C56C7" w:rsidRPr="00B42C21">
        <w:rPr>
          <w:rFonts w:ascii="Times New Roman" w:hAnsi="Times New Roman"/>
          <w:color w:val="FF0000"/>
          <w:sz w:val="24"/>
          <w:szCs w:val="24"/>
          <w:lang w:val="en-GB"/>
        </w:rPr>
        <w:t>they</w:t>
      </w:r>
      <w:r w:rsidR="00E77F02" w:rsidRPr="00B42C21">
        <w:rPr>
          <w:rFonts w:ascii="Times New Roman" w:hAnsi="Times New Roman"/>
          <w:color w:val="FF0000"/>
          <w:sz w:val="24"/>
          <w:szCs w:val="24"/>
          <w:lang w:val="en-GB"/>
        </w:rPr>
        <w:t xml:space="preserve"> are adequately managed in accordance with AMP1</w:t>
      </w:r>
      <w:r w:rsidR="00222A85" w:rsidRPr="00B42C21">
        <w:rPr>
          <w:rFonts w:ascii="Times New Roman" w:hAnsi="Times New Roman"/>
          <w:color w:val="FF0000"/>
          <w:sz w:val="24"/>
          <w:szCs w:val="24"/>
          <w:lang w:val="en-GB"/>
        </w:rPr>
        <w:t>04</w:t>
      </w:r>
      <w:r w:rsidR="00E77F02" w:rsidRPr="00B42C21">
        <w:rPr>
          <w:rFonts w:ascii="Times New Roman" w:hAnsi="Times New Roman"/>
          <w:color w:val="FF0000"/>
          <w:sz w:val="24"/>
          <w:szCs w:val="24"/>
          <w:lang w:val="en-GB"/>
        </w:rPr>
        <w:t>.</w:t>
      </w:r>
      <w:r w:rsidR="00DC6F2F" w:rsidRPr="00B42C21">
        <w:rPr>
          <w:rFonts w:ascii="Times New Roman" w:hAnsi="Times New Roman"/>
          <w:color w:val="FF0000"/>
          <w:sz w:val="24"/>
          <w:szCs w:val="24"/>
          <w:lang w:val="en-GB"/>
        </w:rPr>
        <w:t xml:space="preserve"> </w:t>
      </w:r>
      <w:r w:rsidRPr="00B42C21">
        <w:rPr>
          <w:rFonts w:ascii="Times New Roman" w:hAnsi="Times New Roman"/>
          <w:color w:val="FF0000"/>
          <w:sz w:val="24"/>
          <w:szCs w:val="24"/>
          <w:lang w:val="en-GB"/>
        </w:rPr>
        <w:t>The following ageing degradation mechanisms are considered in this AMP:</w:t>
      </w:r>
    </w:p>
    <w:p w14:paraId="5ADD4454" w14:textId="77777777" w:rsidR="00CA62B8" w:rsidRPr="00A950BE" w:rsidRDefault="00DC6F2F" w:rsidP="0035398D">
      <w:pPr>
        <w:pStyle w:val="Body"/>
        <w:numPr>
          <w:ilvl w:val="0"/>
          <w:numId w:val="18"/>
        </w:numPr>
        <w:tabs>
          <w:tab w:val="clear" w:pos="360"/>
        </w:tabs>
        <w:ind w:left="714" w:hanging="357"/>
        <w:contextualSpacing/>
        <w:jc w:val="both"/>
        <w:rPr>
          <w:rFonts w:ascii="Times New Roman" w:hAnsi="Times New Roman"/>
          <w:sz w:val="24"/>
          <w:szCs w:val="24"/>
          <w:lang w:val="en-GB"/>
        </w:rPr>
      </w:pPr>
      <w:r w:rsidRPr="00A950BE">
        <w:rPr>
          <w:rFonts w:ascii="Times New Roman" w:hAnsi="Times New Roman"/>
          <w:sz w:val="24"/>
          <w:szCs w:val="24"/>
          <w:lang w:val="en-GB"/>
        </w:rPr>
        <w:t>N</w:t>
      </w:r>
      <w:r w:rsidR="00CA62B8" w:rsidRPr="00A950BE">
        <w:rPr>
          <w:rFonts w:ascii="Times New Roman" w:hAnsi="Times New Roman"/>
          <w:sz w:val="24"/>
          <w:szCs w:val="24"/>
          <w:lang w:val="en-GB"/>
        </w:rPr>
        <w:t xml:space="preserve">eutron irradiation </w:t>
      </w:r>
      <w:proofErr w:type="gramStart"/>
      <w:r w:rsidR="00CA62B8" w:rsidRPr="00A950BE">
        <w:rPr>
          <w:rFonts w:ascii="Times New Roman" w:hAnsi="Times New Roman"/>
          <w:sz w:val="24"/>
          <w:szCs w:val="24"/>
          <w:lang w:val="en-GB"/>
        </w:rPr>
        <w:t>embrittlement</w:t>
      </w:r>
      <w:r w:rsidR="00A950BE">
        <w:rPr>
          <w:rFonts w:ascii="Times New Roman" w:hAnsi="Times New Roman"/>
          <w:sz w:val="24"/>
          <w:szCs w:val="24"/>
          <w:lang w:val="en-GB"/>
        </w:rPr>
        <w:t>;</w:t>
      </w:r>
      <w:proofErr w:type="gramEnd"/>
      <w:r w:rsidR="00CA62B8" w:rsidRPr="00A950BE">
        <w:rPr>
          <w:rFonts w:ascii="Times New Roman" w:hAnsi="Times New Roman"/>
          <w:sz w:val="24"/>
          <w:szCs w:val="24"/>
          <w:lang w:val="en-GB"/>
        </w:rPr>
        <w:t xml:space="preserve"> </w:t>
      </w:r>
    </w:p>
    <w:p w14:paraId="75933A3B" w14:textId="14099237" w:rsidR="00CA62B8" w:rsidRPr="00B42C21" w:rsidRDefault="00DC6F2F" w:rsidP="0035398D">
      <w:pPr>
        <w:pStyle w:val="Body"/>
        <w:numPr>
          <w:ilvl w:val="0"/>
          <w:numId w:val="18"/>
        </w:numPr>
        <w:tabs>
          <w:tab w:val="clear" w:pos="360"/>
        </w:tabs>
        <w:ind w:left="714" w:hanging="357"/>
        <w:contextualSpacing/>
        <w:jc w:val="both"/>
        <w:rPr>
          <w:rFonts w:ascii="Times New Roman" w:hAnsi="Times New Roman"/>
          <w:color w:val="FF0000"/>
          <w:sz w:val="24"/>
          <w:szCs w:val="24"/>
          <w:lang w:val="en-GB"/>
        </w:rPr>
      </w:pPr>
      <w:r w:rsidRPr="00B42C21">
        <w:rPr>
          <w:rFonts w:ascii="Times New Roman" w:hAnsi="Times New Roman"/>
          <w:color w:val="FF0000"/>
          <w:sz w:val="24"/>
          <w:szCs w:val="24"/>
          <w:lang w:val="en-GB"/>
        </w:rPr>
        <w:t>T</w:t>
      </w:r>
      <w:r w:rsidR="00CA62B8" w:rsidRPr="00B42C21">
        <w:rPr>
          <w:rFonts w:ascii="Times New Roman" w:hAnsi="Times New Roman"/>
          <w:color w:val="FF0000"/>
          <w:sz w:val="24"/>
          <w:szCs w:val="24"/>
          <w:lang w:val="en-GB"/>
        </w:rPr>
        <w:t>hermal ageing</w:t>
      </w:r>
      <w:r w:rsidR="0061590D" w:rsidRPr="00B42C21">
        <w:rPr>
          <w:rFonts w:ascii="Times New Roman" w:hAnsi="Times New Roman"/>
          <w:color w:val="FF0000"/>
          <w:sz w:val="24"/>
          <w:szCs w:val="24"/>
          <w:lang w:val="en-GB"/>
        </w:rPr>
        <w:t xml:space="preserve"> (thermal embrittlement</w:t>
      </w:r>
      <w:proofErr w:type="gramStart"/>
      <w:r w:rsidR="0061590D" w:rsidRPr="00B42C21">
        <w:rPr>
          <w:rFonts w:ascii="Times New Roman" w:hAnsi="Times New Roman"/>
          <w:color w:val="FF0000"/>
          <w:sz w:val="24"/>
          <w:szCs w:val="24"/>
          <w:lang w:val="en-GB"/>
        </w:rPr>
        <w:t>)</w:t>
      </w:r>
      <w:r w:rsidR="00A950BE" w:rsidRPr="00B42C21">
        <w:rPr>
          <w:rFonts w:ascii="Times New Roman" w:hAnsi="Times New Roman"/>
          <w:color w:val="FF0000"/>
          <w:sz w:val="24"/>
          <w:szCs w:val="24"/>
          <w:lang w:val="en-GB"/>
        </w:rPr>
        <w:t>;</w:t>
      </w:r>
      <w:proofErr w:type="gramEnd"/>
      <w:r w:rsidR="00CA62B8" w:rsidRPr="00B42C21">
        <w:rPr>
          <w:rFonts w:ascii="Times New Roman" w:hAnsi="Times New Roman"/>
          <w:color w:val="FF0000"/>
          <w:sz w:val="24"/>
          <w:szCs w:val="24"/>
          <w:lang w:val="en-GB"/>
        </w:rPr>
        <w:t xml:space="preserve"> </w:t>
      </w:r>
    </w:p>
    <w:p w14:paraId="2C2DE2F8" w14:textId="77777777" w:rsidR="00D44946" w:rsidRPr="00A950BE" w:rsidRDefault="00DC6F2F" w:rsidP="0035398D">
      <w:pPr>
        <w:pStyle w:val="Body"/>
        <w:numPr>
          <w:ilvl w:val="0"/>
          <w:numId w:val="18"/>
        </w:numPr>
        <w:tabs>
          <w:tab w:val="clear" w:pos="360"/>
        </w:tabs>
        <w:ind w:left="714" w:hanging="357"/>
        <w:contextualSpacing/>
        <w:jc w:val="both"/>
        <w:rPr>
          <w:rFonts w:ascii="Times New Roman" w:hAnsi="Times New Roman"/>
          <w:sz w:val="24"/>
          <w:szCs w:val="24"/>
          <w:lang w:val="en-GB"/>
        </w:rPr>
      </w:pPr>
      <w:r w:rsidRPr="00A950BE">
        <w:rPr>
          <w:rFonts w:ascii="Times New Roman" w:hAnsi="Times New Roman"/>
          <w:sz w:val="24"/>
          <w:szCs w:val="24"/>
          <w:lang w:val="en-GB"/>
        </w:rPr>
        <w:t>F</w:t>
      </w:r>
      <w:r w:rsidR="001155A9" w:rsidRPr="00A950BE">
        <w:rPr>
          <w:rFonts w:ascii="Times New Roman" w:hAnsi="Times New Roman"/>
          <w:sz w:val="24"/>
          <w:szCs w:val="24"/>
          <w:lang w:val="en-GB"/>
        </w:rPr>
        <w:t>atigue (low-cycle and environmentally assisted fatigue</w:t>
      </w:r>
      <w:proofErr w:type="gramStart"/>
      <w:r w:rsidR="001155A9" w:rsidRPr="00A950BE">
        <w:rPr>
          <w:rFonts w:ascii="Times New Roman" w:hAnsi="Times New Roman"/>
          <w:sz w:val="24"/>
          <w:szCs w:val="24"/>
          <w:lang w:val="en-GB"/>
        </w:rPr>
        <w:t>);</w:t>
      </w:r>
      <w:proofErr w:type="gramEnd"/>
    </w:p>
    <w:p w14:paraId="77690F8B" w14:textId="77777777" w:rsidR="00BC4409" w:rsidRPr="00A950BE" w:rsidRDefault="00DC6F2F" w:rsidP="0035398D">
      <w:pPr>
        <w:pStyle w:val="Body"/>
        <w:numPr>
          <w:ilvl w:val="0"/>
          <w:numId w:val="18"/>
        </w:numPr>
        <w:tabs>
          <w:tab w:val="clear" w:pos="360"/>
        </w:tabs>
        <w:ind w:left="714" w:hanging="357"/>
        <w:contextualSpacing/>
        <w:jc w:val="both"/>
        <w:rPr>
          <w:rFonts w:ascii="Times New Roman" w:hAnsi="Times New Roman"/>
          <w:sz w:val="24"/>
          <w:szCs w:val="24"/>
          <w:lang w:val="en-GB"/>
        </w:rPr>
      </w:pPr>
      <w:r w:rsidRPr="00A950BE">
        <w:rPr>
          <w:rFonts w:ascii="Times New Roman" w:eastAsia="Arial" w:hAnsi="Times New Roman"/>
          <w:color w:val="000000"/>
          <w:sz w:val="24"/>
          <w:szCs w:val="24"/>
          <w:lang w:val="en-GB"/>
        </w:rPr>
        <w:t>S</w:t>
      </w:r>
      <w:r w:rsidR="00BC4409" w:rsidRPr="00A950BE">
        <w:rPr>
          <w:rFonts w:ascii="Times New Roman" w:eastAsia="Arial" w:hAnsi="Times New Roman"/>
          <w:color w:val="000000"/>
          <w:sz w:val="24"/>
          <w:szCs w:val="24"/>
          <w:lang w:val="en-GB"/>
        </w:rPr>
        <w:t>tress corrosion cracking (primary water stress corrosion cracking</w:t>
      </w:r>
      <w:proofErr w:type="gramStart"/>
      <w:r w:rsidR="00BC4409" w:rsidRPr="00A950BE">
        <w:rPr>
          <w:rFonts w:ascii="Times New Roman" w:eastAsia="Arial" w:hAnsi="Times New Roman"/>
          <w:color w:val="000000"/>
          <w:sz w:val="24"/>
          <w:szCs w:val="24"/>
          <w:lang w:val="en-GB"/>
        </w:rPr>
        <w:t>)</w:t>
      </w:r>
      <w:r w:rsidR="0059748E" w:rsidRPr="00A950BE">
        <w:rPr>
          <w:rFonts w:ascii="Times New Roman" w:eastAsia="Arial" w:hAnsi="Times New Roman"/>
          <w:color w:val="000000"/>
          <w:sz w:val="24"/>
          <w:szCs w:val="24"/>
          <w:lang w:val="en-GB"/>
        </w:rPr>
        <w:t>;</w:t>
      </w:r>
      <w:proofErr w:type="gramEnd"/>
    </w:p>
    <w:p w14:paraId="14864454" w14:textId="77777777" w:rsidR="0059748E" w:rsidRPr="00A950BE" w:rsidRDefault="00DC6F2F" w:rsidP="0035398D">
      <w:pPr>
        <w:pStyle w:val="Body"/>
        <w:numPr>
          <w:ilvl w:val="0"/>
          <w:numId w:val="18"/>
        </w:numPr>
        <w:tabs>
          <w:tab w:val="clear" w:pos="360"/>
        </w:tabs>
        <w:ind w:left="714" w:hanging="357"/>
        <w:contextualSpacing/>
        <w:jc w:val="both"/>
        <w:rPr>
          <w:rFonts w:ascii="Times New Roman" w:hAnsi="Times New Roman"/>
          <w:sz w:val="24"/>
          <w:szCs w:val="24"/>
          <w:lang w:val="en-GB"/>
        </w:rPr>
      </w:pPr>
      <w:r w:rsidRPr="00A950BE">
        <w:rPr>
          <w:rFonts w:ascii="Times New Roman" w:hAnsi="Times New Roman"/>
          <w:sz w:val="24"/>
          <w:szCs w:val="24"/>
          <w:lang w:val="en-GB"/>
        </w:rPr>
        <w:t>G</w:t>
      </w:r>
      <w:r w:rsidR="0059748E" w:rsidRPr="00A950BE">
        <w:rPr>
          <w:rFonts w:ascii="Times New Roman" w:hAnsi="Times New Roman"/>
          <w:sz w:val="24"/>
          <w:szCs w:val="24"/>
          <w:lang w:val="en-GB"/>
        </w:rPr>
        <w:t>eneral corrosion</w:t>
      </w:r>
      <w:r w:rsidR="006E6487" w:rsidRPr="00A950BE">
        <w:rPr>
          <w:rFonts w:ascii="Times New Roman" w:hAnsi="Times New Roman"/>
          <w:sz w:val="24"/>
          <w:szCs w:val="24"/>
          <w:lang w:val="en-GB"/>
        </w:rPr>
        <w:t>, crevice corrosion</w:t>
      </w:r>
      <w:r w:rsidR="0059748E" w:rsidRPr="00A950BE">
        <w:rPr>
          <w:rFonts w:ascii="Times New Roman" w:hAnsi="Times New Roman"/>
          <w:sz w:val="24"/>
          <w:szCs w:val="24"/>
          <w:lang w:val="en-GB"/>
        </w:rPr>
        <w:t xml:space="preserve"> and </w:t>
      </w:r>
      <w:proofErr w:type="gramStart"/>
      <w:r w:rsidR="0059748E" w:rsidRPr="00A950BE">
        <w:rPr>
          <w:rFonts w:ascii="Times New Roman" w:hAnsi="Times New Roman"/>
          <w:sz w:val="24"/>
          <w:szCs w:val="24"/>
          <w:lang w:val="en-GB"/>
        </w:rPr>
        <w:t>pitting;</w:t>
      </w:r>
      <w:proofErr w:type="gramEnd"/>
    </w:p>
    <w:p w14:paraId="7DF815AA" w14:textId="77777777" w:rsidR="004048A9" w:rsidRPr="00A950BE" w:rsidRDefault="00DC6F2F" w:rsidP="0035398D">
      <w:pPr>
        <w:pStyle w:val="Body"/>
        <w:numPr>
          <w:ilvl w:val="0"/>
          <w:numId w:val="18"/>
        </w:numPr>
        <w:tabs>
          <w:tab w:val="clear" w:pos="360"/>
        </w:tabs>
        <w:ind w:left="714" w:hanging="357"/>
        <w:contextualSpacing/>
        <w:jc w:val="both"/>
        <w:rPr>
          <w:rFonts w:ascii="Times New Roman" w:hAnsi="Times New Roman"/>
          <w:sz w:val="24"/>
          <w:szCs w:val="24"/>
          <w:lang w:val="en-GB"/>
        </w:rPr>
      </w:pPr>
      <w:r w:rsidRPr="00A950BE">
        <w:rPr>
          <w:rFonts w:ascii="Times New Roman" w:hAnsi="Times New Roman"/>
          <w:sz w:val="24"/>
          <w:szCs w:val="24"/>
          <w:lang w:val="en-GB"/>
        </w:rPr>
        <w:t>B</w:t>
      </w:r>
      <w:r w:rsidR="00772F78" w:rsidRPr="00A950BE">
        <w:rPr>
          <w:rFonts w:ascii="Times New Roman" w:hAnsi="Times New Roman"/>
          <w:sz w:val="24"/>
          <w:szCs w:val="24"/>
          <w:lang w:val="en-GB"/>
        </w:rPr>
        <w:t xml:space="preserve">oric acid </w:t>
      </w:r>
      <w:proofErr w:type="gramStart"/>
      <w:r w:rsidR="00772F78" w:rsidRPr="00A950BE">
        <w:rPr>
          <w:rFonts w:ascii="Times New Roman" w:hAnsi="Times New Roman"/>
          <w:sz w:val="24"/>
          <w:szCs w:val="24"/>
          <w:lang w:val="en-GB"/>
        </w:rPr>
        <w:t>corrosion</w:t>
      </w:r>
      <w:r w:rsidR="004048A9" w:rsidRPr="00A950BE">
        <w:rPr>
          <w:rFonts w:ascii="Times New Roman" w:hAnsi="Times New Roman"/>
          <w:sz w:val="24"/>
          <w:szCs w:val="24"/>
          <w:lang w:val="en-GB"/>
        </w:rPr>
        <w:t>;</w:t>
      </w:r>
      <w:proofErr w:type="gramEnd"/>
    </w:p>
    <w:p w14:paraId="31642214" w14:textId="5559D1F9" w:rsidR="001155A9" w:rsidRPr="00A950BE" w:rsidRDefault="004048A9" w:rsidP="0035398D">
      <w:pPr>
        <w:pStyle w:val="Body"/>
        <w:numPr>
          <w:ilvl w:val="0"/>
          <w:numId w:val="18"/>
        </w:numPr>
        <w:tabs>
          <w:tab w:val="clear" w:pos="360"/>
        </w:tabs>
        <w:ind w:left="714" w:hanging="357"/>
        <w:contextualSpacing/>
        <w:jc w:val="both"/>
        <w:rPr>
          <w:rFonts w:ascii="Times New Roman" w:hAnsi="Times New Roman"/>
          <w:sz w:val="24"/>
          <w:szCs w:val="24"/>
          <w:lang w:val="en-GB"/>
        </w:rPr>
      </w:pPr>
      <w:r w:rsidRPr="00A950BE">
        <w:rPr>
          <w:rFonts w:ascii="Times New Roman" w:hAnsi="Times New Roman"/>
          <w:sz w:val="24"/>
          <w:szCs w:val="24"/>
          <w:lang w:val="en-GB"/>
        </w:rPr>
        <w:t>Wear.</w:t>
      </w:r>
      <w:r w:rsidR="001155A9" w:rsidRPr="00A950BE">
        <w:rPr>
          <w:rFonts w:ascii="Times New Roman" w:hAnsi="Times New Roman"/>
          <w:sz w:val="24"/>
          <w:szCs w:val="24"/>
          <w:lang w:val="en-GB"/>
        </w:rPr>
        <w:t xml:space="preserve"> </w:t>
      </w:r>
    </w:p>
    <w:p w14:paraId="697C34E7" w14:textId="77777777" w:rsidR="001155A9" w:rsidRPr="00A950BE" w:rsidRDefault="001155A9" w:rsidP="0035398D">
      <w:pPr>
        <w:autoSpaceDE w:val="0"/>
        <w:spacing w:before="120" w:after="120"/>
        <w:jc w:val="both"/>
        <w:rPr>
          <w:rFonts w:ascii="Times New Roman" w:hAnsi="Times New Roman"/>
          <w:sz w:val="24"/>
          <w:szCs w:val="24"/>
          <w:lang w:val="en-GB"/>
        </w:rPr>
      </w:pPr>
      <w:r w:rsidRPr="00A950BE">
        <w:rPr>
          <w:rFonts w:ascii="Times New Roman" w:hAnsi="Times New Roman"/>
          <w:sz w:val="24"/>
          <w:szCs w:val="24"/>
          <w:u w:val="single"/>
          <w:lang w:val="en-GB"/>
        </w:rPr>
        <w:lastRenderedPageBreak/>
        <w:t>Neutron irradiation embrittlement</w:t>
      </w:r>
    </w:p>
    <w:p w14:paraId="5D066160" w14:textId="765FB14F" w:rsidR="001155A9" w:rsidRPr="00B42C21" w:rsidRDefault="001155A9" w:rsidP="0035398D">
      <w:pPr>
        <w:autoSpaceDE w:val="0"/>
        <w:spacing w:before="120" w:after="120"/>
        <w:jc w:val="both"/>
        <w:rPr>
          <w:rFonts w:ascii="Times New Roman" w:eastAsia="Arial" w:hAnsi="Times New Roman"/>
          <w:color w:val="FF0000"/>
          <w:sz w:val="24"/>
          <w:szCs w:val="24"/>
          <w:lang w:val="en-GB"/>
        </w:rPr>
      </w:pPr>
      <w:r w:rsidRPr="00B42C21">
        <w:rPr>
          <w:rFonts w:ascii="Times New Roman" w:eastAsia="Arial" w:hAnsi="Times New Roman"/>
          <w:color w:val="FF0000"/>
          <w:sz w:val="24"/>
          <w:szCs w:val="24"/>
          <w:lang w:val="en-GB"/>
        </w:rPr>
        <w:t>The materials of the r</w:t>
      </w:r>
      <w:r w:rsidR="00322AEF" w:rsidRPr="00B42C21">
        <w:rPr>
          <w:rFonts w:ascii="Times New Roman" w:eastAsia="Arial" w:hAnsi="Times New Roman"/>
          <w:color w:val="FF0000"/>
          <w:sz w:val="24"/>
          <w:szCs w:val="24"/>
          <w:lang w:val="en-GB"/>
        </w:rPr>
        <w:t>eactor vessel (base metal, weld</w:t>
      </w:r>
      <w:r w:rsidRPr="00B42C21">
        <w:rPr>
          <w:rFonts w:ascii="Times New Roman" w:eastAsia="Arial" w:hAnsi="Times New Roman"/>
          <w:color w:val="FF0000"/>
          <w:sz w:val="24"/>
          <w:szCs w:val="24"/>
        </w:rPr>
        <w:t>s, corrosion-resistant cladding) are exposed to the radiation action of fast neutron</w:t>
      </w:r>
      <w:r w:rsidR="00FA2CB7" w:rsidRPr="00B42C21">
        <w:rPr>
          <w:rFonts w:ascii="Times New Roman" w:eastAsia="Arial" w:hAnsi="Times New Roman"/>
          <w:color w:val="FF0000"/>
          <w:sz w:val="24"/>
          <w:szCs w:val="24"/>
        </w:rPr>
        <w:t xml:space="preserve"> flux</w:t>
      </w:r>
      <w:r w:rsidR="0048680B" w:rsidRPr="00B42C21">
        <w:rPr>
          <w:rFonts w:ascii="Times New Roman" w:eastAsia="Arial" w:hAnsi="Times New Roman"/>
          <w:color w:val="FF0000"/>
          <w:sz w:val="24"/>
          <w:szCs w:val="24"/>
        </w:rPr>
        <w:t xml:space="preserve">. The </w:t>
      </w:r>
      <w:r w:rsidR="0048680B" w:rsidRPr="00B42C21">
        <w:rPr>
          <w:rFonts w:ascii="Times New Roman" w:eastAsia="Arial" w:hAnsi="Times New Roman"/>
          <w:color w:val="FF0000"/>
          <w:sz w:val="24"/>
          <w:szCs w:val="24"/>
          <w:lang w:val="en-GB"/>
        </w:rPr>
        <w:t>overall effect is that ferritic steels experience an increase in hardness and tensile properties and a decrease in ductility and toughness, under certain conditions of radiation</w:t>
      </w:r>
      <w:r w:rsidRPr="00B42C21">
        <w:rPr>
          <w:rFonts w:ascii="Times New Roman" w:eastAsia="Arial" w:hAnsi="Times New Roman"/>
          <w:color w:val="FF0000"/>
          <w:sz w:val="24"/>
          <w:szCs w:val="24"/>
          <w:lang w:val="en-GB"/>
        </w:rPr>
        <w:t xml:space="preserve">. </w:t>
      </w:r>
      <w:r w:rsidR="00FD1699" w:rsidRPr="00B42C21">
        <w:rPr>
          <w:rFonts w:ascii="Times New Roman" w:eastAsia="Arial" w:hAnsi="Times New Roman"/>
          <w:color w:val="FF0000"/>
          <w:sz w:val="24"/>
          <w:szCs w:val="24"/>
          <w:lang w:val="en-GB"/>
        </w:rPr>
        <w:t>Due to</w:t>
      </w:r>
      <w:r w:rsidR="008A3E96" w:rsidRPr="00B42C21">
        <w:rPr>
          <w:rFonts w:ascii="Times New Roman" w:eastAsia="Arial" w:hAnsi="Times New Roman"/>
          <w:color w:val="FF0000"/>
          <w:sz w:val="24"/>
          <w:szCs w:val="24"/>
          <w:lang w:val="en-GB"/>
        </w:rPr>
        <w:t xml:space="preserve"> neutron irradiation, the brittle-ductile transition </w:t>
      </w:r>
      <w:r w:rsidR="003B4FD2" w:rsidRPr="00B42C21">
        <w:rPr>
          <w:rFonts w:ascii="Times New Roman" w:eastAsia="Arial" w:hAnsi="Times New Roman"/>
          <w:color w:val="FF0000"/>
          <w:sz w:val="24"/>
          <w:szCs w:val="24"/>
          <w:lang w:val="en-GB"/>
        </w:rPr>
        <w:t xml:space="preserve">temperature </w:t>
      </w:r>
      <w:r w:rsidR="008A3E96" w:rsidRPr="00B42C21">
        <w:rPr>
          <w:rFonts w:ascii="Times New Roman" w:eastAsia="Arial" w:hAnsi="Times New Roman"/>
          <w:color w:val="FF0000"/>
          <w:sz w:val="24"/>
          <w:szCs w:val="24"/>
          <w:lang w:val="en-GB"/>
        </w:rPr>
        <w:t xml:space="preserve">shifts to a higher temperature, which increases the likelihood of brittle fracture of the </w:t>
      </w:r>
      <w:r w:rsidR="00FD1699" w:rsidRPr="00B42C21">
        <w:rPr>
          <w:rFonts w:ascii="Times New Roman" w:eastAsia="Arial" w:hAnsi="Times New Roman"/>
          <w:color w:val="FF0000"/>
          <w:sz w:val="24"/>
          <w:szCs w:val="24"/>
          <w:lang w:val="en-GB"/>
        </w:rPr>
        <w:t>RPV</w:t>
      </w:r>
      <w:r w:rsidR="008A3E96" w:rsidRPr="00B42C21">
        <w:rPr>
          <w:rFonts w:ascii="Times New Roman" w:eastAsia="Arial" w:hAnsi="Times New Roman"/>
          <w:color w:val="FF0000"/>
          <w:sz w:val="24"/>
          <w:szCs w:val="24"/>
          <w:lang w:val="en-GB"/>
        </w:rPr>
        <w:t>.</w:t>
      </w:r>
      <w:r w:rsidR="00E5270A" w:rsidRPr="00B42C21">
        <w:rPr>
          <w:rFonts w:ascii="Times New Roman" w:eastAsia="Arial" w:hAnsi="Times New Roman"/>
          <w:color w:val="FF0000"/>
          <w:sz w:val="24"/>
          <w:szCs w:val="24"/>
          <w:lang w:val="en-GB"/>
        </w:rPr>
        <w:t xml:space="preserve"> </w:t>
      </w:r>
      <w:r w:rsidR="008A3E96" w:rsidRPr="00B42C21">
        <w:rPr>
          <w:rFonts w:ascii="Times New Roman" w:eastAsia="Arial" w:hAnsi="Times New Roman"/>
          <w:color w:val="FF0000"/>
          <w:sz w:val="24"/>
          <w:szCs w:val="24"/>
          <w:lang w:val="en-GB"/>
        </w:rPr>
        <w:t xml:space="preserve">The rate of radiation embrittlement depends on </w:t>
      </w:r>
      <w:r w:rsidR="00497641" w:rsidRPr="00B42C21">
        <w:rPr>
          <w:rFonts w:ascii="Times New Roman" w:eastAsia="Arial" w:hAnsi="Times New Roman"/>
          <w:color w:val="FF0000"/>
          <w:sz w:val="24"/>
          <w:szCs w:val="24"/>
          <w:lang w:val="en-GB"/>
        </w:rPr>
        <w:t xml:space="preserve">factors that include temperature, neutron flux and </w:t>
      </w:r>
      <w:r w:rsidR="008A3E96" w:rsidRPr="00B42C21">
        <w:rPr>
          <w:rFonts w:ascii="Times New Roman" w:eastAsia="Arial" w:hAnsi="Times New Roman"/>
          <w:color w:val="FF0000"/>
          <w:sz w:val="24"/>
          <w:szCs w:val="24"/>
          <w:lang w:val="en-GB"/>
        </w:rPr>
        <w:t xml:space="preserve">the content of </w:t>
      </w:r>
      <w:r w:rsidR="00F440D2" w:rsidRPr="00B42C21">
        <w:rPr>
          <w:rFonts w:ascii="Times New Roman" w:eastAsia="Arial" w:hAnsi="Times New Roman"/>
          <w:color w:val="FF0000"/>
          <w:sz w:val="24"/>
          <w:szCs w:val="24"/>
          <w:lang w:val="en-GB"/>
        </w:rPr>
        <w:t xml:space="preserve">certain chemical elements, principally </w:t>
      </w:r>
      <w:r w:rsidR="008A3E96" w:rsidRPr="00B42C21">
        <w:rPr>
          <w:rFonts w:ascii="Times New Roman" w:eastAsia="Arial" w:hAnsi="Times New Roman"/>
          <w:color w:val="FF0000"/>
          <w:sz w:val="24"/>
          <w:szCs w:val="24"/>
          <w:lang w:val="en-GB"/>
        </w:rPr>
        <w:t>nickel</w:t>
      </w:r>
      <w:r w:rsidR="00FD1699" w:rsidRPr="00B42C21">
        <w:rPr>
          <w:rFonts w:ascii="Times New Roman" w:eastAsia="Arial" w:hAnsi="Times New Roman"/>
          <w:color w:val="FF0000"/>
          <w:sz w:val="24"/>
          <w:szCs w:val="24"/>
          <w:lang w:val="en-GB"/>
        </w:rPr>
        <w:t>,</w:t>
      </w:r>
      <w:r w:rsidR="008A3E96" w:rsidRPr="00B42C21">
        <w:rPr>
          <w:rFonts w:ascii="Times New Roman" w:eastAsia="Arial" w:hAnsi="Times New Roman"/>
          <w:color w:val="FF0000"/>
          <w:sz w:val="24"/>
          <w:szCs w:val="24"/>
          <w:lang w:val="en-GB"/>
        </w:rPr>
        <w:t xml:space="preserve"> manganese, </w:t>
      </w:r>
      <w:proofErr w:type="gramStart"/>
      <w:r w:rsidR="008A3E96" w:rsidRPr="00B42C21">
        <w:rPr>
          <w:rFonts w:ascii="Times New Roman" w:eastAsia="Arial" w:hAnsi="Times New Roman"/>
          <w:color w:val="FF0000"/>
          <w:sz w:val="24"/>
          <w:szCs w:val="24"/>
          <w:lang w:val="en-GB"/>
        </w:rPr>
        <w:t>copper</w:t>
      </w:r>
      <w:proofErr w:type="gramEnd"/>
      <w:r w:rsidR="00FD1699" w:rsidRPr="00B42C21">
        <w:rPr>
          <w:rFonts w:ascii="Times New Roman" w:eastAsia="Arial" w:hAnsi="Times New Roman"/>
          <w:color w:val="FF0000"/>
          <w:sz w:val="24"/>
          <w:szCs w:val="24"/>
          <w:lang w:val="en-GB"/>
        </w:rPr>
        <w:t xml:space="preserve"> and</w:t>
      </w:r>
      <w:r w:rsidR="008A3E96" w:rsidRPr="00B42C21">
        <w:rPr>
          <w:rFonts w:ascii="Times New Roman" w:eastAsia="Arial" w:hAnsi="Times New Roman"/>
          <w:color w:val="FF0000"/>
          <w:sz w:val="24"/>
          <w:szCs w:val="24"/>
          <w:lang w:val="en-GB"/>
        </w:rPr>
        <w:t xml:space="preserve"> phosphorus in the material.</w:t>
      </w:r>
      <w:r w:rsidR="00AF0CC8" w:rsidRPr="00B42C21">
        <w:rPr>
          <w:rFonts w:ascii="Times New Roman" w:eastAsia="Arial" w:hAnsi="Times New Roman"/>
          <w:color w:val="FF0000"/>
          <w:sz w:val="24"/>
          <w:szCs w:val="24"/>
          <w:lang w:val="en-GB"/>
        </w:rPr>
        <w:t xml:space="preserve"> </w:t>
      </w:r>
      <w:r w:rsidRPr="00B42C21">
        <w:rPr>
          <w:rFonts w:ascii="Times New Roman" w:eastAsia="Arial" w:hAnsi="Times New Roman"/>
          <w:color w:val="FF0000"/>
          <w:sz w:val="24"/>
          <w:szCs w:val="24"/>
          <w:lang w:val="en-GB"/>
        </w:rPr>
        <w:t xml:space="preserve">The </w:t>
      </w:r>
      <w:r w:rsidR="003234CB" w:rsidRPr="00B42C21">
        <w:rPr>
          <w:rFonts w:ascii="Times New Roman" w:eastAsia="Arial" w:hAnsi="Times New Roman"/>
          <w:color w:val="FF0000"/>
          <w:sz w:val="24"/>
          <w:szCs w:val="24"/>
          <w:lang w:val="en-GB"/>
        </w:rPr>
        <w:t xml:space="preserve">most </w:t>
      </w:r>
      <w:r w:rsidRPr="00B42C21">
        <w:rPr>
          <w:rFonts w:ascii="Times New Roman" w:eastAsia="Arial" w:hAnsi="Times New Roman"/>
          <w:color w:val="FF0000"/>
          <w:sz w:val="24"/>
          <w:szCs w:val="24"/>
          <w:lang w:val="en-GB"/>
        </w:rPr>
        <w:t xml:space="preserve">critical </w:t>
      </w:r>
      <w:r w:rsidR="003234CB" w:rsidRPr="00B42C21">
        <w:rPr>
          <w:rFonts w:ascii="Times New Roman" w:eastAsia="Arial" w:hAnsi="Times New Roman"/>
          <w:color w:val="FF0000"/>
          <w:sz w:val="24"/>
          <w:szCs w:val="24"/>
          <w:lang w:val="en-GB"/>
        </w:rPr>
        <w:t xml:space="preserve">area </w:t>
      </w:r>
      <w:r w:rsidRPr="00B42C21">
        <w:rPr>
          <w:rFonts w:ascii="Times New Roman" w:eastAsia="Arial" w:hAnsi="Times New Roman"/>
          <w:color w:val="FF0000"/>
          <w:sz w:val="24"/>
          <w:szCs w:val="24"/>
          <w:lang w:val="en-GB"/>
        </w:rPr>
        <w:t xml:space="preserve">for </w:t>
      </w:r>
      <w:r w:rsidRPr="00B42C21">
        <w:rPr>
          <w:rFonts w:ascii="Times New Roman" w:hAnsi="Times New Roman"/>
          <w:color w:val="FF0000"/>
          <w:sz w:val="24"/>
          <w:szCs w:val="24"/>
          <w:lang w:val="en-GB"/>
        </w:rPr>
        <w:t xml:space="preserve">irradiation embrittlement </w:t>
      </w:r>
      <w:r w:rsidR="003234CB" w:rsidRPr="00B42C21">
        <w:rPr>
          <w:rFonts w:ascii="Times New Roman" w:hAnsi="Times New Roman"/>
          <w:color w:val="FF0000"/>
          <w:sz w:val="24"/>
          <w:szCs w:val="24"/>
          <w:lang w:val="en-GB"/>
        </w:rPr>
        <w:t>is the</w:t>
      </w:r>
      <w:r w:rsidR="004379D7" w:rsidRPr="00B42C21">
        <w:rPr>
          <w:rFonts w:ascii="Times New Roman" w:hAnsi="Times New Roman"/>
          <w:color w:val="FF0000"/>
          <w:sz w:val="24"/>
          <w:szCs w:val="24"/>
          <w:lang w:val="en-GB"/>
        </w:rPr>
        <w:t xml:space="preserve"> </w:t>
      </w:r>
      <w:r w:rsidR="003234CB" w:rsidRPr="00B42C21">
        <w:rPr>
          <w:rFonts w:ascii="Times New Roman" w:hAnsi="Times New Roman"/>
          <w:color w:val="FF0000"/>
          <w:sz w:val="24"/>
          <w:szCs w:val="24"/>
          <w:lang w:val="en-GB"/>
        </w:rPr>
        <w:t xml:space="preserve">beltline region (the area </w:t>
      </w:r>
      <w:r w:rsidR="004379D7" w:rsidRPr="00B42C21">
        <w:rPr>
          <w:rFonts w:ascii="Times New Roman" w:hAnsi="Times New Roman"/>
          <w:color w:val="FF0000"/>
          <w:sz w:val="24"/>
          <w:szCs w:val="24"/>
          <w:lang w:val="en-GB"/>
        </w:rPr>
        <w:t xml:space="preserve">opposite </w:t>
      </w:r>
      <w:r w:rsidR="00FA2CB7" w:rsidRPr="00B42C21">
        <w:rPr>
          <w:rFonts w:ascii="Times New Roman" w:hAnsi="Times New Roman"/>
          <w:color w:val="FF0000"/>
          <w:sz w:val="24"/>
          <w:szCs w:val="24"/>
          <w:lang w:val="en-GB"/>
        </w:rPr>
        <w:t xml:space="preserve">to </w:t>
      </w:r>
      <w:r w:rsidR="003234CB" w:rsidRPr="00B42C21">
        <w:rPr>
          <w:rFonts w:ascii="Times New Roman" w:hAnsi="Times New Roman"/>
          <w:color w:val="FF0000"/>
          <w:sz w:val="24"/>
          <w:szCs w:val="24"/>
          <w:lang w:val="en-GB"/>
        </w:rPr>
        <w:t>the</w:t>
      </w:r>
      <w:r w:rsidR="004379D7" w:rsidRPr="00B42C21">
        <w:rPr>
          <w:rFonts w:ascii="Times New Roman" w:hAnsi="Times New Roman"/>
          <w:color w:val="FF0000"/>
          <w:sz w:val="24"/>
          <w:szCs w:val="24"/>
          <w:lang w:val="en-GB"/>
        </w:rPr>
        <w:t xml:space="preserve"> reactor</w:t>
      </w:r>
      <w:r w:rsidR="003234CB" w:rsidRPr="00B42C21">
        <w:rPr>
          <w:rFonts w:ascii="Times New Roman" w:hAnsi="Times New Roman"/>
          <w:color w:val="FF0000"/>
          <w:sz w:val="24"/>
          <w:szCs w:val="24"/>
          <w:lang w:val="en-GB"/>
        </w:rPr>
        <w:t xml:space="preserve"> core)</w:t>
      </w:r>
      <w:r w:rsidR="0018245B" w:rsidRPr="00B42C21">
        <w:rPr>
          <w:rFonts w:ascii="Times New Roman" w:hAnsi="Times New Roman"/>
          <w:color w:val="FF0000"/>
          <w:sz w:val="24"/>
          <w:szCs w:val="24"/>
          <w:lang w:val="en-GB"/>
        </w:rPr>
        <w:t>. However,</w:t>
      </w:r>
      <w:r w:rsidR="00E66F13" w:rsidRPr="00B42C21">
        <w:rPr>
          <w:rFonts w:ascii="Times New Roman" w:hAnsi="Times New Roman"/>
          <w:color w:val="FF0000"/>
          <w:sz w:val="24"/>
          <w:szCs w:val="24"/>
          <w:lang w:val="en-GB"/>
        </w:rPr>
        <w:t xml:space="preserve"> areas</w:t>
      </w:r>
      <w:r w:rsidR="003234CB" w:rsidRPr="00B42C21">
        <w:rPr>
          <w:rFonts w:ascii="Times New Roman" w:hAnsi="Times New Roman"/>
          <w:color w:val="FF0000"/>
          <w:sz w:val="24"/>
          <w:szCs w:val="24"/>
          <w:lang w:val="en-GB"/>
        </w:rPr>
        <w:t>)</w:t>
      </w:r>
      <w:r w:rsidRPr="00B42C21">
        <w:rPr>
          <w:rFonts w:ascii="Times New Roman" w:hAnsi="Times New Roman"/>
          <w:color w:val="FF0000"/>
          <w:sz w:val="24"/>
          <w:szCs w:val="24"/>
          <w:lang w:val="en-GB"/>
        </w:rPr>
        <w:t>.</w:t>
      </w:r>
      <w:r w:rsidR="00497641" w:rsidRPr="00B42C21">
        <w:rPr>
          <w:rFonts w:ascii="Times New Roman" w:hAnsi="Times New Roman"/>
          <w:color w:val="FF0000"/>
          <w:sz w:val="24"/>
          <w:szCs w:val="24"/>
          <w:lang w:val="en-GB"/>
        </w:rPr>
        <w:t xml:space="preserve"> AMP118, AMP152 and AMP160 are focussed on managing the loss of </w:t>
      </w:r>
      <w:r w:rsidR="00E66F13" w:rsidRPr="00B42C21">
        <w:rPr>
          <w:rFonts w:ascii="Times New Roman" w:hAnsi="Times New Roman"/>
          <w:color w:val="FF0000"/>
          <w:sz w:val="24"/>
          <w:szCs w:val="24"/>
          <w:lang w:val="en-GB"/>
        </w:rPr>
        <w:t>the RPV above and below the active core should also be consider</w:t>
      </w:r>
      <w:r w:rsidR="0018245B" w:rsidRPr="00B42C21">
        <w:rPr>
          <w:rFonts w:ascii="Times New Roman" w:hAnsi="Times New Roman"/>
          <w:color w:val="FF0000"/>
          <w:sz w:val="24"/>
          <w:szCs w:val="24"/>
          <w:lang w:val="en-GB"/>
        </w:rPr>
        <w:t>ed</w:t>
      </w:r>
      <w:r w:rsidR="00E66F13" w:rsidRPr="00B42C21">
        <w:rPr>
          <w:rFonts w:ascii="Times New Roman" w:hAnsi="Times New Roman"/>
          <w:color w:val="FF0000"/>
          <w:sz w:val="24"/>
          <w:szCs w:val="24"/>
          <w:lang w:val="en-GB"/>
        </w:rPr>
        <w:t xml:space="preserve"> in RPV Integrity evaluations if their</w:t>
      </w:r>
      <w:r w:rsidR="00412668" w:rsidRPr="00B42C21">
        <w:rPr>
          <w:rFonts w:ascii="Times New Roman" w:hAnsi="Times New Roman"/>
          <w:color w:val="FF0000"/>
          <w:sz w:val="24"/>
          <w:szCs w:val="24"/>
          <w:lang w:val="en-GB"/>
        </w:rPr>
        <w:t xml:space="preserve"> </w:t>
      </w:r>
      <w:r w:rsidR="00497641" w:rsidRPr="00B42C21">
        <w:rPr>
          <w:rFonts w:ascii="Times New Roman" w:hAnsi="Times New Roman"/>
          <w:color w:val="FF0000"/>
          <w:sz w:val="24"/>
          <w:szCs w:val="24"/>
          <w:lang w:val="en-GB"/>
        </w:rPr>
        <w:t xml:space="preserve">fracture toughness due to neutron irradiation embrittlement </w:t>
      </w:r>
      <w:r w:rsidR="00E66F13" w:rsidRPr="00B42C21">
        <w:rPr>
          <w:rFonts w:ascii="Times New Roman" w:hAnsi="Times New Roman"/>
          <w:color w:val="FF0000"/>
          <w:sz w:val="24"/>
          <w:szCs w:val="24"/>
          <w:lang w:val="en-GB"/>
        </w:rPr>
        <w:t>is sufficiently high.  This is discussed further in U.S. NRC RIS 2014-011 [</w:t>
      </w:r>
      <w:r w:rsidR="00AA66D2">
        <w:rPr>
          <w:rFonts w:ascii="Times New Roman" w:hAnsi="Times New Roman"/>
          <w:color w:val="FF0000"/>
          <w:sz w:val="24"/>
          <w:szCs w:val="24"/>
          <w:lang w:val="en-GB"/>
        </w:rPr>
        <w:t>3-4</w:t>
      </w:r>
      <w:r w:rsidR="00E66F13" w:rsidRPr="00B42C21">
        <w:rPr>
          <w:rFonts w:ascii="Times New Roman" w:hAnsi="Times New Roman"/>
          <w:color w:val="FF0000"/>
          <w:sz w:val="24"/>
          <w:szCs w:val="24"/>
          <w:lang w:val="en-GB"/>
        </w:rPr>
        <w:t xml:space="preserve">] which defines “sufficiently high” </w:t>
      </w:r>
      <w:r w:rsidR="0018245B" w:rsidRPr="00B42C21">
        <w:rPr>
          <w:rFonts w:ascii="Times New Roman" w:hAnsi="Times New Roman"/>
          <w:color w:val="FF0000"/>
          <w:sz w:val="24"/>
          <w:szCs w:val="24"/>
          <w:lang w:val="en-GB"/>
        </w:rPr>
        <w:t xml:space="preserve">(in terms </w:t>
      </w:r>
      <w:r w:rsidR="00497641" w:rsidRPr="00B42C21">
        <w:rPr>
          <w:rFonts w:ascii="Times New Roman" w:hAnsi="Times New Roman"/>
          <w:color w:val="FF0000"/>
          <w:sz w:val="24"/>
          <w:szCs w:val="24"/>
          <w:lang w:val="en-GB"/>
        </w:rPr>
        <w:t xml:space="preserve">of </w:t>
      </w:r>
      <w:r w:rsidR="0018245B" w:rsidRPr="00B42C21">
        <w:rPr>
          <w:rFonts w:ascii="Times New Roman" w:hAnsi="Times New Roman"/>
          <w:color w:val="FF0000"/>
          <w:sz w:val="24"/>
          <w:szCs w:val="24"/>
          <w:lang w:val="en-GB"/>
        </w:rPr>
        <w:t xml:space="preserve">neutron fluence) </w:t>
      </w:r>
      <w:r w:rsidR="00E66F13" w:rsidRPr="00B42C21">
        <w:rPr>
          <w:rFonts w:ascii="Times New Roman" w:hAnsi="Times New Roman"/>
          <w:color w:val="FF0000"/>
          <w:sz w:val="24"/>
          <w:szCs w:val="24"/>
          <w:lang w:val="en-GB"/>
        </w:rPr>
        <w:t>as being above 1E+17 n/cm</w:t>
      </w:r>
      <w:r w:rsidR="00E66F13" w:rsidRPr="00B42C21">
        <w:rPr>
          <w:rFonts w:ascii="Times New Roman" w:hAnsi="Times New Roman"/>
          <w:color w:val="FF0000"/>
          <w:sz w:val="24"/>
          <w:szCs w:val="24"/>
          <w:vertAlign w:val="superscript"/>
          <w:lang w:val="en-GB"/>
        </w:rPr>
        <w:t>2</w:t>
      </w:r>
      <w:r w:rsidR="00E66F13" w:rsidRPr="00B42C21">
        <w:rPr>
          <w:rFonts w:ascii="Times New Roman" w:hAnsi="Times New Roman"/>
          <w:color w:val="FF0000"/>
          <w:sz w:val="24"/>
          <w:szCs w:val="24"/>
          <w:lang w:val="en-GB"/>
        </w:rPr>
        <w:t xml:space="preserve"> (E &gt; 1.</w:t>
      </w:r>
      <w:r w:rsidR="00EB4CDC" w:rsidRPr="00B42C21">
        <w:rPr>
          <w:rFonts w:ascii="Times New Roman" w:hAnsi="Times New Roman"/>
          <w:color w:val="FF0000"/>
          <w:sz w:val="24"/>
          <w:szCs w:val="24"/>
          <w:lang w:val="en-GB"/>
        </w:rPr>
        <w:t>0</w:t>
      </w:r>
      <w:r w:rsidR="00E66F13" w:rsidRPr="00B42C21">
        <w:rPr>
          <w:rFonts w:ascii="Times New Roman" w:hAnsi="Times New Roman"/>
          <w:color w:val="FF0000"/>
          <w:sz w:val="24"/>
          <w:szCs w:val="24"/>
          <w:lang w:val="en-GB"/>
        </w:rPr>
        <w:t xml:space="preserve"> MeV</w:t>
      </w:r>
      <w:proofErr w:type="gramStart"/>
      <w:r w:rsidR="00E66F13" w:rsidRPr="00B42C21">
        <w:rPr>
          <w:rFonts w:ascii="Times New Roman" w:hAnsi="Times New Roman"/>
          <w:color w:val="FF0000"/>
          <w:sz w:val="24"/>
          <w:szCs w:val="24"/>
          <w:lang w:val="en-GB"/>
        </w:rPr>
        <w:t>)</w:t>
      </w:r>
      <w:r w:rsidRPr="00B42C21">
        <w:rPr>
          <w:rFonts w:ascii="Times New Roman" w:hAnsi="Times New Roman"/>
          <w:color w:val="FF0000"/>
          <w:sz w:val="24"/>
          <w:szCs w:val="24"/>
          <w:lang w:val="en-GB"/>
        </w:rPr>
        <w:t>.</w:t>
      </w:r>
      <w:r w:rsidR="00E66F13" w:rsidRPr="00B42C21">
        <w:rPr>
          <w:rFonts w:ascii="Times New Roman" w:hAnsi="Times New Roman"/>
          <w:color w:val="FF0000"/>
          <w:sz w:val="24"/>
          <w:szCs w:val="24"/>
          <w:lang w:val="en-GB"/>
        </w:rPr>
        <w:t xml:space="preserve">  .</w:t>
      </w:r>
      <w:proofErr w:type="gramEnd"/>
      <w:r w:rsidR="00E66F13" w:rsidRPr="00B42C21">
        <w:rPr>
          <w:rFonts w:ascii="Times New Roman" w:hAnsi="Times New Roman"/>
          <w:color w:val="FF0000"/>
          <w:sz w:val="24"/>
          <w:szCs w:val="24"/>
          <w:lang w:val="en-GB"/>
        </w:rPr>
        <w:t xml:space="preserve"> </w:t>
      </w:r>
      <w:r w:rsidR="00497641" w:rsidRPr="00B42C21">
        <w:rPr>
          <w:rFonts w:ascii="Times New Roman" w:hAnsi="Times New Roman"/>
          <w:color w:val="FF0000"/>
          <w:sz w:val="24"/>
          <w:szCs w:val="24"/>
          <w:lang w:val="en-GB"/>
        </w:rPr>
        <w:t xml:space="preserve">all susceptible low alloy steel with or without stainless steel or, nickel-alloy cladding or without cladding. </w:t>
      </w:r>
    </w:p>
    <w:p w14:paraId="58D28973" w14:textId="35B9CFEB" w:rsidR="001155A9" w:rsidRPr="00A950BE" w:rsidRDefault="001155A9" w:rsidP="0035398D">
      <w:pPr>
        <w:autoSpaceDE w:val="0"/>
        <w:spacing w:before="120" w:after="120"/>
        <w:rPr>
          <w:rFonts w:ascii="Times New Roman" w:hAnsi="Times New Roman"/>
          <w:sz w:val="24"/>
          <w:szCs w:val="24"/>
          <w:lang w:val="en-GB"/>
        </w:rPr>
      </w:pPr>
      <w:r w:rsidRPr="00A950BE">
        <w:rPr>
          <w:rFonts w:ascii="Times New Roman" w:hAnsi="Times New Roman"/>
          <w:sz w:val="24"/>
          <w:szCs w:val="24"/>
          <w:u w:val="single"/>
          <w:lang w:val="en-GB"/>
        </w:rPr>
        <w:t>Thermal ageing</w:t>
      </w:r>
      <w:r w:rsidR="00C66C60">
        <w:rPr>
          <w:rFonts w:ascii="Times New Roman" w:hAnsi="Times New Roman"/>
          <w:sz w:val="24"/>
          <w:szCs w:val="24"/>
          <w:u w:val="single"/>
          <w:lang w:val="en-GB"/>
        </w:rPr>
        <w:t xml:space="preserve"> (</w:t>
      </w:r>
      <w:r w:rsidR="00907A8C">
        <w:rPr>
          <w:rFonts w:ascii="Times New Roman" w:hAnsi="Times New Roman"/>
          <w:sz w:val="24"/>
          <w:szCs w:val="24"/>
          <w:u w:val="single"/>
          <w:lang w:val="en-GB"/>
        </w:rPr>
        <w:t>t</w:t>
      </w:r>
      <w:r w:rsidR="00C66C60">
        <w:rPr>
          <w:rFonts w:ascii="Times New Roman" w:hAnsi="Times New Roman"/>
          <w:sz w:val="24"/>
          <w:szCs w:val="24"/>
          <w:u w:val="single"/>
          <w:lang w:val="en-GB"/>
        </w:rPr>
        <w:t>hermal embrittlement)</w:t>
      </w:r>
    </w:p>
    <w:p w14:paraId="1FEFD7FF" w14:textId="0FB87B33" w:rsidR="003234CB" w:rsidRPr="00A950BE" w:rsidRDefault="001155A9" w:rsidP="0035398D">
      <w:pPr>
        <w:autoSpaceDE w:val="0"/>
        <w:spacing w:before="120" w:after="120"/>
        <w:jc w:val="both"/>
        <w:rPr>
          <w:rFonts w:ascii="Times New Roman" w:eastAsia="Arial" w:hAnsi="Times New Roman"/>
          <w:color w:val="000000"/>
          <w:sz w:val="24"/>
          <w:szCs w:val="24"/>
          <w:u w:val="single"/>
        </w:rPr>
      </w:pPr>
      <w:r w:rsidRPr="00A950BE">
        <w:rPr>
          <w:rFonts w:ascii="Times New Roman" w:hAnsi="Times New Roman"/>
          <w:sz w:val="24"/>
          <w:szCs w:val="24"/>
        </w:rPr>
        <w:t xml:space="preserve">Thermal ageing </w:t>
      </w:r>
      <w:r w:rsidR="00A13719" w:rsidRPr="00A950BE">
        <w:rPr>
          <w:rFonts w:ascii="Times New Roman" w:hAnsi="Times New Roman"/>
          <w:sz w:val="24"/>
          <w:szCs w:val="24"/>
        </w:rPr>
        <w:t>is a temperature, material state (microstructure)</w:t>
      </w:r>
      <w:r w:rsidR="00251278">
        <w:rPr>
          <w:rFonts w:ascii="Times New Roman" w:hAnsi="Times New Roman"/>
          <w:sz w:val="24"/>
          <w:szCs w:val="24"/>
        </w:rPr>
        <w:t>,</w:t>
      </w:r>
      <w:r w:rsidR="00A13719" w:rsidRPr="00A950BE">
        <w:rPr>
          <w:rFonts w:ascii="Times New Roman" w:hAnsi="Times New Roman"/>
          <w:sz w:val="24"/>
          <w:szCs w:val="24"/>
        </w:rPr>
        <w:t xml:space="preserve"> and time</w:t>
      </w:r>
      <w:r w:rsidR="00A13719" w:rsidRPr="00A950BE" w:rsidDel="00A13719">
        <w:rPr>
          <w:rFonts w:ascii="Times New Roman" w:hAnsi="Times New Roman"/>
          <w:sz w:val="24"/>
          <w:szCs w:val="24"/>
        </w:rPr>
        <w:t xml:space="preserve"> </w:t>
      </w:r>
      <w:r w:rsidRPr="00A950BE">
        <w:rPr>
          <w:rFonts w:ascii="Times New Roman" w:hAnsi="Times New Roman"/>
          <w:sz w:val="24"/>
          <w:szCs w:val="24"/>
        </w:rPr>
        <w:t>dependent degradation mechanism that decreases material toughness.</w:t>
      </w:r>
      <w:r w:rsidRPr="00A950BE">
        <w:rPr>
          <w:rFonts w:ascii="Times New Roman" w:eastAsia="Calibri" w:hAnsi="Times New Roman"/>
          <w:sz w:val="24"/>
          <w:szCs w:val="24"/>
          <w:lang w:val="bg-BG" w:eastAsia="bg-BG"/>
        </w:rPr>
        <w:t xml:space="preserve"> </w:t>
      </w:r>
      <w:r w:rsidRPr="00A950BE">
        <w:rPr>
          <w:rFonts w:ascii="Times New Roman" w:hAnsi="Times New Roman"/>
          <w:sz w:val="24"/>
          <w:szCs w:val="24"/>
        </w:rPr>
        <w:t>In the process of operation, the reactor vessel (base metal</w:t>
      </w:r>
      <w:r w:rsidR="00322AEF" w:rsidRPr="00A950BE">
        <w:rPr>
          <w:rFonts w:ascii="Times New Roman" w:hAnsi="Times New Roman"/>
          <w:sz w:val="24"/>
          <w:szCs w:val="24"/>
        </w:rPr>
        <w:t xml:space="preserve"> and</w:t>
      </w:r>
      <w:r w:rsidRPr="00A950BE">
        <w:rPr>
          <w:rFonts w:ascii="Times New Roman" w:hAnsi="Times New Roman"/>
          <w:sz w:val="24"/>
          <w:szCs w:val="24"/>
        </w:rPr>
        <w:t xml:space="preserve"> welds) is exposed to high temperatures (</w:t>
      </w:r>
      <w:r w:rsidR="004332E8" w:rsidRPr="00A950BE">
        <w:rPr>
          <w:rFonts w:ascii="Times New Roman" w:hAnsi="Times New Roman"/>
          <w:sz w:val="24"/>
          <w:szCs w:val="24"/>
        </w:rPr>
        <w:t xml:space="preserve">260 </w:t>
      </w:r>
      <w:r w:rsidRPr="00A950BE">
        <w:rPr>
          <w:rFonts w:ascii="Times New Roman" w:hAnsi="Times New Roman"/>
          <w:sz w:val="24"/>
          <w:szCs w:val="24"/>
        </w:rPr>
        <w:t>– 32</w:t>
      </w:r>
      <w:r w:rsidR="00C146E4" w:rsidRPr="00A950BE">
        <w:rPr>
          <w:rFonts w:ascii="Times New Roman" w:hAnsi="Times New Roman"/>
          <w:sz w:val="24"/>
          <w:szCs w:val="24"/>
        </w:rPr>
        <w:t>5</w:t>
      </w:r>
      <w:r w:rsidRPr="00A950BE">
        <w:rPr>
          <w:rFonts w:ascii="Times New Roman" w:hAnsi="Times New Roman"/>
          <w:sz w:val="24"/>
          <w:szCs w:val="24"/>
        </w:rPr>
        <w:t xml:space="preserve"> °С), which may lead to thermal ageing and change the level of the mechanical properties and service characteristics of the material. </w:t>
      </w:r>
      <w:r w:rsidRPr="00A950BE">
        <w:rPr>
          <w:rFonts w:ascii="Times New Roman" w:eastAsia="Arial" w:hAnsi="Times New Roman"/>
          <w:color w:val="000000"/>
          <w:sz w:val="24"/>
          <w:szCs w:val="24"/>
        </w:rPr>
        <w:t xml:space="preserve">The critical </w:t>
      </w:r>
      <w:r w:rsidR="00AB58E7" w:rsidRPr="00A950BE">
        <w:rPr>
          <w:rFonts w:ascii="Times New Roman" w:eastAsia="Arial" w:hAnsi="Times New Roman"/>
          <w:color w:val="000000"/>
          <w:sz w:val="24"/>
          <w:szCs w:val="24"/>
        </w:rPr>
        <w:t xml:space="preserve">locations </w:t>
      </w:r>
      <w:r w:rsidRPr="00A950BE">
        <w:rPr>
          <w:rFonts w:ascii="Times New Roman" w:eastAsia="Arial" w:hAnsi="Times New Roman"/>
          <w:color w:val="000000"/>
          <w:sz w:val="24"/>
          <w:szCs w:val="24"/>
        </w:rPr>
        <w:t xml:space="preserve">for </w:t>
      </w:r>
      <w:r w:rsidRPr="00A950BE">
        <w:rPr>
          <w:rFonts w:ascii="Times New Roman" w:hAnsi="Times New Roman"/>
          <w:sz w:val="24"/>
          <w:szCs w:val="24"/>
        </w:rPr>
        <w:t>thermal ageing are</w:t>
      </w:r>
      <w:r w:rsidR="00AB58E7" w:rsidRPr="00A950BE">
        <w:rPr>
          <w:rFonts w:ascii="Times New Roman" w:hAnsi="Times New Roman"/>
          <w:sz w:val="24"/>
          <w:szCs w:val="24"/>
        </w:rPr>
        <w:t xml:space="preserve"> vessel shells (intermediate shell, lower shell including beltline weld, upper shell) and nozzles (</w:t>
      </w:r>
      <w:proofErr w:type="gramStart"/>
      <w:r w:rsidR="00022765" w:rsidRPr="00A950BE">
        <w:rPr>
          <w:rFonts w:ascii="Times New Roman" w:hAnsi="Times New Roman"/>
          <w:sz w:val="24"/>
          <w:szCs w:val="24"/>
        </w:rPr>
        <w:t>e.g.</w:t>
      </w:r>
      <w:proofErr w:type="gramEnd"/>
      <w:r w:rsidR="00DC6F2F" w:rsidRPr="00A950BE">
        <w:rPr>
          <w:rFonts w:ascii="Times New Roman" w:hAnsi="Times New Roman"/>
          <w:sz w:val="24"/>
          <w:szCs w:val="24"/>
        </w:rPr>
        <w:t xml:space="preserve"> </w:t>
      </w:r>
      <w:r w:rsidR="00AB58E7" w:rsidRPr="00A950BE">
        <w:rPr>
          <w:rFonts w:ascii="Times New Roman" w:hAnsi="Times New Roman"/>
          <w:sz w:val="24"/>
          <w:szCs w:val="24"/>
        </w:rPr>
        <w:t>inlet, outlet and safety injection)</w:t>
      </w:r>
      <w:r w:rsidR="00AA66D2">
        <w:rPr>
          <w:rFonts w:ascii="Times New Roman" w:hAnsi="Times New Roman"/>
          <w:sz w:val="24"/>
          <w:szCs w:val="24"/>
        </w:rPr>
        <w:t>, operating EPRI</w:t>
      </w:r>
      <w:r w:rsidR="00F92385">
        <w:rPr>
          <w:rFonts w:ascii="Times New Roman" w:hAnsi="Times New Roman"/>
          <w:sz w:val="24"/>
          <w:szCs w:val="24"/>
        </w:rPr>
        <w:t xml:space="preserve"> report (MRP</w:t>
      </w:r>
      <w:r w:rsidR="00E66F13">
        <w:rPr>
          <w:rFonts w:ascii="Times New Roman" w:hAnsi="Times New Roman"/>
          <w:sz w:val="24"/>
          <w:szCs w:val="24"/>
        </w:rPr>
        <w:t>-438</w:t>
      </w:r>
      <w:r w:rsidR="00C52290">
        <w:rPr>
          <w:rFonts w:ascii="Times New Roman" w:hAnsi="Times New Roman"/>
          <w:sz w:val="24"/>
          <w:szCs w:val="24"/>
        </w:rPr>
        <w:t>,</w:t>
      </w:r>
      <w:r w:rsidR="00D81BF1">
        <w:rPr>
          <w:rFonts w:ascii="Times New Roman" w:hAnsi="Times New Roman"/>
          <w:sz w:val="24"/>
          <w:szCs w:val="24"/>
        </w:rPr>
        <w:t xml:space="preserve"> </w:t>
      </w:r>
      <w:r w:rsidR="00E66F13">
        <w:rPr>
          <w:rFonts w:ascii="Times New Roman" w:hAnsi="Times New Roman"/>
          <w:sz w:val="24"/>
          <w:szCs w:val="24"/>
        </w:rPr>
        <w:t>3002016009</w:t>
      </w:r>
      <w:r w:rsidR="00F92385">
        <w:rPr>
          <w:rFonts w:ascii="Times New Roman" w:hAnsi="Times New Roman"/>
          <w:sz w:val="24"/>
          <w:szCs w:val="24"/>
        </w:rPr>
        <w:t xml:space="preserve">) </w:t>
      </w:r>
      <w:r w:rsidR="000942E6" w:rsidRPr="000942E6">
        <w:rPr>
          <w:rFonts w:ascii="Times New Roman" w:hAnsi="Times New Roman"/>
          <w:sz w:val="24"/>
          <w:szCs w:val="24"/>
        </w:rPr>
        <w:t>summarize</w:t>
      </w:r>
      <w:r w:rsidR="009A422B">
        <w:rPr>
          <w:rFonts w:ascii="Times New Roman" w:hAnsi="Times New Roman"/>
          <w:sz w:val="24"/>
          <w:szCs w:val="24"/>
        </w:rPr>
        <w:t>s</w:t>
      </w:r>
      <w:r w:rsidR="000942E6" w:rsidRPr="000942E6">
        <w:rPr>
          <w:rFonts w:ascii="Times New Roman" w:hAnsi="Times New Roman"/>
          <w:sz w:val="24"/>
          <w:szCs w:val="24"/>
        </w:rPr>
        <w:t xml:space="preserve"> the available thermal ag</w:t>
      </w:r>
      <w:r w:rsidR="009A422B">
        <w:rPr>
          <w:rFonts w:ascii="Times New Roman" w:hAnsi="Times New Roman"/>
          <w:sz w:val="24"/>
          <w:szCs w:val="24"/>
        </w:rPr>
        <w:t>e</w:t>
      </w:r>
      <w:r w:rsidR="000942E6" w:rsidRPr="000942E6">
        <w:rPr>
          <w:rFonts w:ascii="Times New Roman" w:hAnsi="Times New Roman"/>
          <w:sz w:val="24"/>
          <w:szCs w:val="24"/>
        </w:rPr>
        <w:t>ing data, identif</w:t>
      </w:r>
      <w:r w:rsidR="009A422B">
        <w:rPr>
          <w:rFonts w:ascii="Times New Roman" w:hAnsi="Times New Roman"/>
          <w:sz w:val="24"/>
          <w:szCs w:val="24"/>
        </w:rPr>
        <w:t>ies</w:t>
      </w:r>
      <w:r w:rsidR="000942E6" w:rsidRPr="000942E6">
        <w:rPr>
          <w:rFonts w:ascii="Times New Roman" w:hAnsi="Times New Roman"/>
          <w:sz w:val="24"/>
          <w:szCs w:val="24"/>
        </w:rPr>
        <w:t xml:space="preserve"> materials and components susceptible to thermal ag</w:t>
      </w:r>
      <w:r w:rsidR="009A422B">
        <w:rPr>
          <w:rFonts w:ascii="Times New Roman" w:hAnsi="Times New Roman"/>
          <w:sz w:val="24"/>
          <w:szCs w:val="24"/>
        </w:rPr>
        <w:t>e</w:t>
      </w:r>
      <w:r w:rsidR="000942E6" w:rsidRPr="000942E6">
        <w:rPr>
          <w:rFonts w:ascii="Times New Roman" w:hAnsi="Times New Roman"/>
          <w:sz w:val="24"/>
          <w:szCs w:val="24"/>
        </w:rPr>
        <w:t xml:space="preserve">ing, and </w:t>
      </w:r>
      <w:r w:rsidR="009A422B">
        <w:rPr>
          <w:rFonts w:ascii="Times New Roman" w:hAnsi="Times New Roman"/>
          <w:sz w:val="24"/>
          <w:szCs w:val="24"/>
        </w:rPr>
        <w:t>provides</w:t>
      </w:r>
      <w:r w:rsidR="000942E6" w:rsidRPr="000942E6">
        <w:rPr>
          <w:rFonts w:ascii="Times New Roman" w:hAnsi="Times New Roman"/>
          <w:sz w:val="24"/>
          <w:szCs w:val="24"/>
        </w:rPr>
        <w:t xml:space="preserve"> recommendations for follow</w:t>
      </w:r>
      <w:r w:rsidR="00EB4CDC">
        <w:rPr>
          <w:rFonts w:ascii="Times New Roman" w:hAnsi="Times New Roman"/>
          <w:sz w:val="24"/>
          <w:szCs w:val="24"/>
        </w:rPr>
        <w:t>-</w:t>
      </w:r>
      <w:r w:rsidR="009A422B">
        <w:rPr>
          <w:rFonts w:ascii="Times New Roman" w:hAnsi="Times New Roman"/>
          <w:sz w:val="24"/>
          <w:szCs w:val="24"/>
        </w:rPr>
        <w:t>up</w:t>
      </w:r>
      <w:r w:rsidR="000942E6" w:rsidRPr="000942E6">
        <w:rPr>
          <w:rFonts w:ascii="Times New Roman" w:hAnsi="Times New Roman"/>
          <w:sz w:val="24"/>
          <w:szCs w:val="24"/>
        </w:rPr>
        <w:t xml:space="preserve"> testing</w:t>
      </w:r>
      <w:r w:rsidR="00C52290">
        <w:rPr>
          <w:rFonts w:ascii="Times New Roman" w:hAnsi="Times New Roman"/>
          <w:sz w:val="24"/>
          <w:szCs w:val="24"/>
        </w:rPr>
        <w:t xml:space="preserve"> [</w:t>
      </w:r>
      <w:r w:rsidR="00AA66D2">
        <w:rPr>
          <w:rFonts w:ascii="Times New Roman" w:hAnsi="Times New Roman"/>
          <w:sz w:val="24"/>
          <w:szCs w:val="24"/>
        </w:rPr>
        <w:t>5</w:t>
      </w:r>
      <w:r w:rsidR="00C52290">
        <w:rPr>
          <w:rFonts w:ascii="Times New Roman" w:hAnsi="Times New Roman"/>
          <w:sz w:val="24"/>
          <w:szCs w:val="24"/>
        </w:rPr>
        <w:t>]</w:t>
      </w:r>
      <w:r w:rsidR="00AD0A67">
        <w:rPr>
          <w:rFonts w:ascii="Times New Roman" w:hAnsi="Times New Roman"/>
          <w:sz w:val="24"/>
          <w:szCs w:val="24"/>
        </w:rPr>
        <w:t>.</w:t>
      </w:r>
    </w:p>
    <w:p w14:paraId="4F3E1599" w14:textId="77777777" w:rsidR="003234CB" w:rsidRPr="00A950BE" w:rsidRDefault="003234CB" w:rsidP="0035398D">
      <w:pPr>
        <w:autoSpaceDE w:val="0"/>
        <w:spacing w:before="120" w:after="120"/>
        <w:rPr>
          <w:rFonts w:ascii="Times New Roman" w:hAnsi="Times New Roman"/>
          <w:sz w:val="24"/>
          <w:szCs w:val="24"/>
        </w:rPr>
      </w:pPr>
      <w:r w:rsidRPr="00A950BE">
        <w:rPr>
          <w:rFonts w:ascii="Times New Roman" w:eastAsia="Arial" w:hAnsi="Times New Roman"/>
          <w:color w:val="000000"/>
          <w:sz w:val="24"/>
          <w:szCs w:val="24"/>
          <w:u w:val="single"/>
        </w:rPr>
        <w:t>Low cycle fatigue</w:t>
      </w:r>
    </w:p>
    <w:p w14:paraId="1AD99BDA" w14:textId="0FC2ED5F" w:rsidR="005F7BF4" w:rsidRPr="00B42C21" w:rsidRDefault="003234CB" w:rsidP="0035398D">
      <w:pPr>
        <w:autoSpaceDE w:val="0"/>
        <w:spacing w:before="120" w:after="120"/>
        <w:jc w:val="both"/>
        <w:rPr>
          <w:rFonts w:ascii="Times New Roman" w:hAnsi="Times New Roman"/>
          <w:color w:val="FF0000"/>
          <w:sz w:val="24"/>
          <w:szCs w:val="24"/>
          <w:lang w:val="en-GB"/>
        </w:rPr>
      </w:pPr>
      <w:r w:rsidRPr="00B42C21">
        <w:rPr>
          <w:rFonts w:ascii="Times New Roman" w:eastAsia="Arial" w:hAnsi="Times New Roman"/>
          <w:color w:val="FF0000"/>
          <w:sz w:val="24"/>
          <w:szCs w:val="24"/>
        </w:rPr>
        <w:t>Low cycle fatigue is caused by cyclic loading of system</w:t>
      </w:r>
      <w:r w:rsidR="00251278" w:rsidRPr="00B42C21">
        <w:rPr>
          <w:rFonts w:ascii="Times New Roman" w:eastAsia="Arial" w:hAnsi="Times New Roman"/>
          <w:color w:val="FF0000"/>
          <w:sz w:val="24"/>
          <w:szCs w:val="24"/>
        </w:rPr>
        <w:t>s</w:t>
      </w:r>
      <w:r w:rsidRPr="00B42C21">
        <w:rPr>
          <w:rFonts w:ascii="Times New Roman" w:eastAsia="Arial" w:hAnsi="Times New Roman"/>
          <w:color w:val="FF0000"/>
          <w:sz w:val="24"/>
          <w:szCs w:val="24"/>
        </w:rPr>
        <w:t xml:space="preserve">, </w:t>
      </w:r>
      <w:proofErr w:type="gramStart"/>
      <w:r w:rsidRPr="00B42C21">
        <w:rPr>
          <w:rFonts w:ascii="Times New Roman" w:eastAsia="Arial" w:hAnsi="Times New Roman"/>
          <w:color w:val="FF0000"/>
          <w:sz w:val="24"/>
          <w:szCs w:val="24"/>
        </w:rPr>
        <w:t>structures</w:t>
      </w:r>
      <w:proofErr w:type="gramEnd"/>
      <w:r w:rsidRPr="00B42C21">
        <w:rPr>
          <w:rFonts w:ascii="Times New Roman" w:eastAsia="Arial" w:hAnsi="Times New Roman"/>
          <w:color w:val="FF0000"/>
          <w:sz w:val="24"/>
          <w:szCs w:val="24"/>
        </w:rPr>
        <w:t xml:space="preserve"> and components during operation.</w:t>
      </w:r>
      <w:r w:rsidR="00E60511" w:rsidRPr="00B42C21">
        <w:rPr>
          <w:rFonts w:ascii="Times New Roman" w:hAnsi="Times New Roman"/>
          <w:color w:val="FF0000"/>
          <w:sz w:val="24"/>
          <w:szCs w:val="24"/>
          <w:lang w:val="en-GB"/>
        </w:rPr>
        <w:t xml:space="preserve"> The critical components </w:t>
      </w:r>
      <w:r w:rsidR="00556982" w:rsidRPr="00B42C21">
        <w:rPr>
          <w:rFonts w:ascii="Times New Roman" w:hAnsi="Times New Roman"/>
          <w:color w:val="FF0000"/>
          <w:sz w:val="24"/>
          <w:szCs w:val="24"/>
          <w:lang w:val="en-GB"/>
        </w:rPr>
        <w:t>are</w:t>
      </w:r>
      <w:r w:rsidR="000F5982" w:rsidRPr="00B42C21">
        <w:rPr>
          <w:rFonts w:ascii="Times New Roman" w:hAnsi="Times New Roman"/>
          <w:color w:val="FF0000"/>
          <w:sz w:val="24"/>
          <w:szCs w:val="24"/>
          <w:lang w:val="en-GB"/>
        </w:rPr>
        <w:t xml:space="preserve"> vessel shells,</w:t>
      </w:r>
      <w:r w:rsidR="00556982" w:rsidRPr="00B42C21">
        <w:rPr>
          <w:rFonts w:ascii="Times New Roman" w:hAnsi="Times New Roman"/>
          <w:color w:val="FF0000"/>
          <w:sz w:val="24"/>
          <w:szCs w:val="24"/>
          <w:lang w:val="en-GB"/>
        </w:rPr>
        <w:t xml:space="preserve"> </w:t>
      </w:r>
      <w:r w:rsidR="00AF3D0D" w:rsidRPr="00B42C21">
        <w:rPr>
          <w:rFonts w:ascii="Times New Roman" w:hAnsi="Times New Roman"/>
          <w:color w:val="FF0000"/>
          <w:sz w:val="24"/>
          <w:szCs w:val="24"/>
          <w:lang w:val="en-GB"/>
        </w:rPr>
        <w:t xml:space="preserve">flange, head nozzles, nozzle safe ends, penetrations, thermal </w:t>
      </w:r>
      <w:proofErr w:type="gramStart"/>
      <w:r w:rsidR="00AF3D0D" w:rsidRPr="00B42C21">
        <w:rPr>
          <w:rFonts w:ascii="Times New Roman" w:hAnsi="Times New Roman"/>
          <w:color w:val="FF0000"/>
          <w:sz w:val="24"/>
          <w:szCs w:val="24"/>
          <w:lang w:val="en-GB"/>
        </w:rPr>
        <w:t>sleeve</w:t>
      </w:r>
      <w:proofErr w:type="gramEnd"/>
      <w:r w:rsidR="00AF3D0D" w:rsidRPr="00B42C21">
        <w:rPr>
          <w:rFonts w:ascii="Times New Roman" w:hAnsi="Times New Roman"/>
          <w:color w:val="FF0000"/>
          <w:sz w:val="24"/>
          <w:szCs w:val="24"/>
          <w:lang w:val="en-GB"/>
        </w:rPr>
        <w:t xml:space="preserve"> and welds.</w:t>
      </w:r>
      <w:r w:rsidR="005F7BF4" w:rsidRPr="00B42C21">
        <w:rPr>
          <w:rFonts w:ascii="Times New Roman" w:hAnsi="Times New Roman"/>
          <w:color w:val="FF0000"/>
          <w:sz w:val="24"/>
          <w:szCs w:val="24"/>
          <w:lang w:val="en-GB"/>
        </w:rPr>
        <w:t xml:space="preserve"> The fatigue </w:t>
      </w:r>
      <w:r w:rsidR="00FD1699" w:rsidRPr="00B42C21">
        <w:rPr>
          <w:rFonts w:ascii="Times New Roman" w:hAnsi="Times New Roman"/>
          <w:color w:val="FF0000"/>
          <w:sz w:val="24"/>
          <w:szCs w:val="24"/>
          <w:lang w:val="en-GB"/>
        </w:rPr>
        <w:t>behaviour</w:t>
      </w:r>
      <w:r w:rsidR="005F7BF4" w:rsidRPr="00B42C21">
        <w:rPr>
          <w:rFonts w:ascii="Times New Roman" w:hAnsi="Times New Roman"/>
          <w:color w:val="FF0000"/>
          <w:sz w:val="24"/>
          <w:szCs w:val="24"/>
          <w:lang w:val="en-GB"/>
        </w:rPr>
        <w:t xml:space="preserve"> depends on various parameters such as stress region,</w:t>
      </w:r>
      <w:r w:rsidR="00F440D2" w:rsidRPr="00B42C21">
        <w:rPr>
          <w:rFonts w:ascii="Times New Roman" w:hAnsi="Times New Roman"/>
          <w:color w:val="FF0000"/>
          <w:sz w:val="24"/>
          <w:szCs w:val="24"/>
          <w:lang w:val="en-GB"/>
        </w:rPr>
        <w:t xml:space="preserve"> (</w:t>
      </w:r>
      <w:proofErr w:type="gramStart"/>
      <w:r w:rsidR="00F440D2" w:rsidRPr="00B42C21">
        <w:rPr>
          <w:rFonts w:ascii="Times New Roman" w:hAnsi="Times New Roman"/>
          <w:color w:val="FF0000"/>
          <w:sz w:val="24"/>
          <w:szCs w:val="24"/>
          <w:lang w:val="en-GB"/>
        </w:rPr>
        <w:t>e.g.</w:t>
      </w:r>
      <w:proofErr w:type="gramEnd"/>
      <w:r w:rsidR="00F440D2" w:rsidRPr="00B42C21">
        <w:rPr>
          <w:rFonts w:ascii="Times New Roman" w:hAnsi="Times New Roman"/>
          <w:color w:val="FF0000"/>
          <w:sz w:val="24"/>
          <w:szCs w:val="24"/>
          <w:lang w:val="en-GB"/>
        </w:rPr>
        <w:t xml:space="preserve"> stress magnitude)</w:t>
      </w:r>
      <w:r w:rsidR="005F7BF4" w:rsidRPr="00B42C21">
        <w:rPr>
          <w:rFonts w:ascii="Times New Roman" w:hAnsi="Times New Roman"/>
          <w:color w:val="FF0000"/>
          <w:sz w:val="24"/>
          <w:szCs w:val="24"/>
          <w:lang w:val="en-GB"/>
        </w:rPr>
        <w:t>, cyclic loading, surface roughness and external conditions.</w:t>
      </w:r>
    </w:p>
    <w:p w14:paraId="7D72F996" w14:textId="77777777" w:rsidR="007123F7" w:rsidRPr="00A950BE" w:rsidRDefault="007123F7" w:rsidP="0035398D">
      <w:pPr>
        <w:autoSpaceDE w:val="0"/>
        <w:spacing w:before="120" w:after="120"/>
        <w:rPr>
          <w:rFonts w:ascii="Times New Roman" w:eastAsia="Arial" w:hAnsi="Times New Roman"/>
          <w:color w:val="000000"/>
          <w:sz w:val="24"/>
          <w:szCs w:val="24"/>
          <w:u w:val="single"/>
        </w:rPr>
      </w:pPr>
      <w:r w:rsidRPr="00A950BE">
        <w:rPr>
          <w:rFonts w:ascii="Times New Roman" w:eastAsia="Arial" w:hAnsi="Times New Roman"/>
          <w:color w:val="000000"/>
          <w:sz w:val="24"/>
          <w:szCs w:val="24"/>
          <w:u w:val="single"/>
        </w:rPr>
        <w:t>Primary water stress corrosion cracking</w:t>
      </w:r>
    </w:p>
    <w:p w14:paraId="3EDDE9C7" w14:textId="22608447" w:rsidR="00AD0A67" w:rsidRPr="00B42C21" w:rsidRDefault="007123F7" w:rsidP="0035398D">
      <w:pPr>
        <w:spacing w:before="120" w:after="120"/>
        <w:jc w:val="both"/>
        <w:rPr>
          <w:rFonts w:ascii="Times New Roman" w:hAnsi="Times New Roman"/>
          <w:color w:val="FF0000"/>
          <w:sz w:val="24"/>
          <w:szCs w:val="24"/>
          <w:lang w:eastAsia="en-US"/>
        </w:rPr>
      </w:pPr>
      <w:r w:rsidRPr="00B42C21">
        <w:rPr>
          <w:rFonts w:ascii="Times New Roman" w:hAnsi="Times New Roman"/>
          <w:color w:val="FF0000"/>
          <w:sz w:val="24"/>
          <w:szCs w:val="24"/>
          <w:lang w:val="en-GB"/>
        </w:rPr>
        <w:t>Primary water stress corrosion cracking (PWSCC) is defined as the intergranular cracking of nickel-base alloys that requires the presence of high applied or residual stress, susceptible microstructures (few intergranular carbides)</w:t>
      </w:r>
      <w:r w:rsidR="00FD1699" w:rsidRPr="00B42C21">
        <w:rPr>
          <w:rFonts w:ascii="Times New Roman" w:hAnsi="Times New Roman"/>
          <w:color w:val="FF0000"/>
          <w:sz w:val="24"/>
          <w:szCs w:val="24"/>
          <w:lang w:val="en-GB"/>
        </w:rPr>
        <w:t>,</w:t>
      </w:r>
      <w:r w:rsidRPr="00B42C21">
        <w:rPr>
          <w:rFonts w:ascii="Times New Roman" w:hAnsi="Times New Roman"/>
          <w:color w:val="FF0000"/>
          <w:sz w:val="24"/>
          <w:szCs w:val="24"/>
          <w:lang w:val="en-GB"/>
        </w:rPr>
        <w:t xml:space="preserve"> </w:t>
      </w:r>
      <w:r w:rsidR="00251278" w:rsidRPr="00B42C21">
        <w:rPr>
          <w:rFonts w:ascii="Times New Roman" w:hAnsi="Times New Roman"/>
          <w:color w:val="FF0000"/>
          <w:sz w:val="24"/>
          <w:szCs w:val="24"/>
          <w:lang w:val="en-GB"/>
        </w:rPr>
        <w:t xml:space="preserve">and </w:t>
      </w:r>
      <w:r w:rsidRPr="00B42C21">
        <w:rPr>
          <w:rFonts w:ascii="Times New Roman" w:hAnsi="Times New Roman"/>
          <w:color w:val="FF0000"/>
          <w:sz w:val="24"/>
          <w:szCs w:val="24"/>
          <w:lang w:val="en-GB"/>
        </w:rPr>
        <w:t xml:space="preserve">a </w:t>
      </w:r>
      <w:r w:rsidR="00251278" w:rsidRPr="00B42C21">
        <w:rPr>
          <w:rFonts w:ascii="Times New Roman" w:hAnsi="Times New Roman"/>
          <w:color w:val="FF0000"/>
          <w:sz w:val="24"/>
          <w:szCs w:val="24"/>
          <w:lang w:val="en-GB"/>
        </w:rPr>
        <w:t>typical PWR</w:t>
      </w:r>
      <w:r w:rsidRPr="00B42C21">
        <w:rPr>
          <w:rFonts w:ascii="Times New Roman" w:hAnsi="Times New Roman"/>
          <w:color w:val="FF0000"/>
          <w:sz w:val="24"/>
          <w:szCs w:val="24"/>
          <w:lang w:val="en-GB"/>
        </w:rPr>
        <w:t xml:space="preserve"> primary water environment </w:t>
      </w:r>
      <w:r w:rsidR="00251278" w:rsidRPr="00B42C21">
        <w:rPr>
          <w:rFonts w:ascii="Times New Roman" w:hAnsi="Times New Roman"/>
          <w:color w:val="FF0000"/>
          <w:sz w:val="24"/>
          <w:szCs w:val="24"/>
          <w:lang w:val="en-GB"/>
        </w:rPr>
        <w:t>(including the associated normal PWR operating</w:t>
      </w:r>
      <w:r w:rsidRPr="00B42C21">
        <w:rPr>
          <w:rFonts w:ascii="Times New Roman" w:hAnsi="Times New Roman"/>
          <w:color w:val="FF0000"/>
          <w:sz w:val="24"/>
          <w:szCs w:val="24"/>
          <w:lang w:val="en-GB"/>
        </w:rPr>
        <w:t xml:space="preserve"> temperatures</w:t>
      </w:r>
      <w:proofErr w:type="gramStart"/>
      <w:r w:rsidR="00251278" w:rsidRPr="00B42C21">
        <w:rPr>
          <w:rFonts w:ascii="Times New Roman" w:hAnsi="Times New Roman"/>
          <w:color w:val="FF0000"/>
          <w:sz w:val="24"/>
          <w:szCs w:val="24"/>
          <w:lang w:val="en-GB"/>
        </w:rPr>
        <w:t>)</w:t>
      </w:r>
      <w:r w:rsidR="00FD1699" w:rsidRPr="00B42C21">
        <w:rPr>
          <w:rFonts w:ascii="Times New Roman" w:hAnsi="Times New Roman"/>
          <w:color w:val="FF0000"/>
          <w:sz w:val="24"/>
          <w:szCs w:val="24"/>
          <w:lang w:val="en-GB"/>
        </w:rPr>
        <w:t>..</w:t>
      </w:r>
      <w:proofErr w:type="gramEnd"/>
      <w:r w:rsidR="00FD1699" w:rsidRPr="00B42C21">
        <w:rPr>
          <w:rFonts w:ascii="Times New Roman" w:hAnsi="Times New Roman"/>
          <w:color w:val="FF0000"/>
          <w:sz w:val="24"/>
          <w:szCs w:val="24"/>
          <w:lang w:val="en-GB"/>
        </w:rPr>
        <w:t xml:space="preserve"> </w:t>
      </w:r>
      <w:r w:rsidRPr="00B42C21">
        <w:rPr>
          <w:rFonts w:ascii="Times New Roman" w:hAnsi="Times New Roman"/>
          <w:color w:val="FF0000"/>
          <w:sz w:val="24"/>
          <w:szCs w:val="24"/>
          <w:lang w:val="en-GB"/>
        </w:rPr>
        <w:t>The critical components for cracking du</w:t>
      </w:r>
      <w:r w:rsidR="00FA2CB7" w:rsidRPr="00B42C21">
        <w:rPr>
          <w:rFonts w:ascii="Times New Roman" w:hAnsi="Times New Roman"/>
          <w:color w:val="FF0000"/>
          <w:sz w:val="24"/>
          <w:szCs w:val="24"/>
          <w:lang w:val="en-GB"/>
        </w:rPr>
        <w:t>e</w:t>
      </w:r>
      <w:r w:rsidRPr="00B42C21">
        <w:rPr>
          <w:rFonts w:ascii="Times New Roman" w:hAnsi="Times New Roman"/>
          <w:color w:val="FF0000"/>
          <w:sz w:val="24"/>
          <w:szCs w:val="24"/>
          <w:lang w:val="en-GB"/>
        </w:rPr>
        <w:t xml:space="preserve"> to PWSCC </w:t>
      </w:r>
      <w:r w:rsidR="0091590A" w:rsidRPr="00B42C21">
        <w:rPr>
          <w:rFonts w:ascii="Times New Roman" w:hAnsi="Times New Roman"/>
          <w:color w:val="FF0000"/>
          <w:sz w:val="24"/>
          <w:szCs w:val="24"/>
          <w:lang w:val="en-GB"/>
        </w:rPr>
        <w:t xml:space="preserve">include </w:t>
      </w:r>
      <w:r w:rsidRPr="00B42C21">
        <w:rPr>
          <w:rFonts w:ascii="Times New Roman" w:hAnsi="Times New Roman"/>
          <w:color w:val="FF0000"/>
          <w:sz w:val="24"/>
          <w:szCs w:val="24"/>
          <w:lang w:val="en-GB"/>
        </w:rPr>
        <w:t xml:space="preserve">dissimilar metal welds of the head </w:t>
      </w:r>
      <w:r w:rsidR="00E014F4" w:rsidRPr="00B42C21">
        <w:rPr>
          <w:rFonts w:ascii="Times New Roman" w:hAnsi="Times New Roman"/>
          <w:color w:val="FF0000"/>
          <w:sz w:val="24"/>
          <w:szCs w:val="24"/>
          <w:lang w:val="en-GB"/>
        </w:rPr>
        <w:t xml:space="preserve">CRDM </w:t>
      </w:r>
      <w:r w:rsidRPr="00B42C21">
        <w:rPr>
          <w:rFonts w:ascii="Times New Roman" w:hAnsi="Times New Roman"/>
          <w:color w:val="FF0000"/>
          <w:sz w:val="24"/>
          <w:szCs w:val="24"/>
          <w:lang w:val="en-GB"/>
        </w:rPr>
        <w:t xml:space="preserve">penetrations, </w:t>
      </w:r>
      <w:r w:rsidRPr="00B42C21">
        <w:rPr>
          <w:rFonts w:ascii="Times New Roman" w:eastAsia="MS Mincho" w:hAnsi="Times New Roman"/>
          <w:color w:val="FF0000"/>
          <w:sz w:val="24"/>
          <w:szCs w:val="24"/>
          <w:lang w:val="en-GB" w:eastAsia="ja-JP"/>
        </w:rPr>
        <w:t>bottom-mounted instrumentation (BMI) nozzles</w:t>
      </w:r>
      <w:r w:rsidR="00C146E4" w:rsidRPr="00B42C21">
        <w:rPr>
          <w:rFonts w:ascii="Times New Roman" w:eastAsia="MS Mincho" w:hAnsi="Times New Roman"/>
          <w:color w:val="FF0000"/>
          <w:sz w:val="24"/>
          <w:szCs w:val="24"/>
          <w:lang w:val="en-GB" w:eastAsia="ja-JP"/>
        </w:rPr>
        <w:t xml:space="preserve"> </w:t>
      </w:r>
      <w:r w:rsidRPr="00B42C21">
        <w:rPr>
          <w:rFonts w:ascii="Times New Roman" w:eastAsia="MS Mincho" w:hAnsi="Times New Roman"/>
          <w:color w:val="FF0000"/>
          <w:sz w:val="24"/>
          <w:szCs w:val="24"/>
          <w:lang w:val="en-GB" w:eastAsia="ja-JP"/>
        </w:rPr>
        <w:t>inlet</w:t>
      </w:r>
      <w:r w:rsidR="00D3533F" w:rsidRPr="00B42C21">
        <w:rPr>
          <w:rFonts w:ascii="Times New Roman" w:eastAsia="MS Mincho" w:hAnsi="Times New Roman"/>
          <w:color w:val="FF0000"/>
          <w:sz w:val="24"/>
          <w:szCs w:val="24"/>
          <w:lang w:val="en-GB" w:eastAsia="ja-JP"/>
        </w:rPr>
        <w:t xml:space="preserve"> (</w:t>
      </w:r>
      <w:r w:rsidR="00D3533F" w:rsidRPr="00B42C21">
        <w:rPr>
          <w:rFonts w:ascii="Times New Roman" w:hAnsi="Times New Roman"/>
          <w:color w:val="FF0000"/>
          <w:sz w:val="24"/>
          <w:szCs w:val="24"/>
          <w:lang w:val="en-GB"/>
        </w:rPr>
        <w:t>cold leg</w:t>
      </w:r>
      <w:r w:rsidR="00D3533F" w:rsidRPr="00B42C21">
        <w:rPr>
          <w:rFonts w:ascii="Times New Roman" w:eastAsia="MS Mincho" w:hAnsi="Times New Roman"/>
          <w:color w:val="FF0000"/>
          <w:sz w:val="24"/>
          <w:szCs w:val="24"/>
          <w:lang w:val="en-GB" w:eastAsia="ja-JP"/>
        </w:rPr>
        <w:t>)</w:t>
      </w:r>
      <w:r w:rsidRPr="00B42C21">
        <w:rPr>
          <w:rFonts w:ascii="Times New Roman" w:eastAsia="MS Mincho" w:hAnsi="Times New Roman"/>
          <w:color w:val="FF0000"/>
          <w:sz w:val="24"/>
          <w:szCs w:val="24"/>
          <w:lang w:val="en-GB" w:eastAsia="ja-JP"/>
        </w:rPr>
        <w:t>, outlet</w:t>
      </w:r>
      <w:r w:rsidR="00D3533F" w:rsidRPr="00B42C21">
        <w:rPr>
          <w:rFonts w:ascii="Times New Roman" w:eastAsia="MS Mincho" w:hAnsi="Times New Roman"/>
          <w:color w:val="FF0000"/>
          <w:sz w:val="24"/>
          <w:szCs w:val="24"/>
          <w:lang w:val="en-GB" w:eastAsia="ja-JP"/>
        </w:rPr>
        <w:t xml:space="preserve"> (hot leg)</w:t>
      </w:r>
      <w:r w:rsidR="00DC1933" w:rsidRPr="00B42C21">
        <w:rPr>
          <w:rFonts w:ascii="Times New Roman" w:eastAsia="MS Mincho" w:hAnsi="Times New Roman"/>
          <w:color w:val="FF0000"/>
          <w:sz w:val="24"/>
          <w:szCs w:val="24"/>
          <w:lang w:val="en-GB" w:eastAsia="ja-JP"/>
        </w:rPr>
        <w:t xml:space="preserve">, </w:t>
      </w:r>
      <w:r w:rsidRPr="00B42C21">
        <w:rPr>
          <w:rFonts w:ascii="Times New Roman" w:eastAsia="MS Mincho" w:hAnsi="Times New Roman"/>
          <w:color w:val="FF0000"/>
          <w:sz w:val="24"/>
          <w:szCs w:val="24"/>
          <w:lang w:val="en-GB" w:eastAsia="ja-JP"/>
        </w:rPr>
        <w:t>safety injection</w:t>
      </w:r>
      <w:r w:rsidRPr="00B42C21">
        <w:rPr>
          <w:rFonts w:ascii="Times New Roman" w:hAnsi="Times New Roman"/>
          <w:color w:val="FF0000"/>
          <w:sz w:val="24"/>
          <w:szCs w:val="24"/>
        </w:rPr>
        <w:t xml:space="preserve"> nozzle safe </w:t>
      </w:r>
      <w:r w:rsidR="00AD0A67" w:rsidRPr="00B42C21">
        <w:rPr>
          <w:rFonts w:ascii="Times New Roman" w:hAnsi="Times New Roman"/>
          <w:color w:val="FF0000"/>
          <w:sz w:val="24"/>
          <w:szCs w:val="24"/>
        </w:rPr>
        <w:t>ends</w:t>
      </w:r>
      <w:r w:rsidRPr="00B42C21">
        <w:rPr>
          <w:rFonts w:ascii="Times New Roman" w:hAnsi="Times New Roman"/>
          <w:color w:val="FF0000"/>
          <w:sz w:val="24"/>
          <w:szCs w:val="24"/>
        </w:rPr>
        <w:t>.</w:t>
      </w:r>
      <w:r w:rsidR="00DC1933" w:rsidRPr="00B42C21">
        <w:rPr>
          <w:rFonts w:ascii="Times New Roman" w:hAnsi="Times New Roman"/>
          <w:color w:val="FF0000"/>
          <w:sz w:val="24"/>
          <w:szCs w:val="24"/>
        </w:rPr>
        <w:t xml:space="preserve"> and some vessel internals attachment welds.</w:t>
      </w:r>
      <w:r w:rsidRPr="00B42C21">
        <w:rPr>
          <w:rFonts w:ascii="Times New Roman" w:hAnsi="Times New Roman"/>
          <w:color w:val="FF0000"/>
          <w:sz w:val="24"/>
          <w:szCs w:val="24"/>
        </w:rPr>
        <w:t xml:space="preserve"> </w:t>
      </w:r>
      <w:r w:rsidR="00AD0A67" w:rsidRPr="00B42C21">
        <w:rPr>
          <w:rFonts w:ascii="Times New Roman" w:hAnsi="Times New Roman"/>
          <w:color w:val="FF0000"/>
          <w:sz w:val="24"/>
          <w:szCs w:val="24"/>
          <w:lang w:val="en-GB"/>
        </w:rPr>
        <w:t>AMP111 and AMP163</w:t>
      </w:r>
      <w:r w:rsidR="00AD0A67" w:rsidRPr="00B42C21">
        <w:rPr>
          <w:rFonts w:ascii="Times New Roman" w:hAnsi="Times New Roman"/>
          <w:bCs/>
          <w:iCs/>
          <w:caps/>
          <w:color w:val="FF0000"/>
          <w:sz w:val="24"/>
          <w:szCs w:val="24"/>
        </w:rPr>
        <w:t xml:space="preserve"> </w:t>
      </w:r>
      <w:r w:rsidR="00AD0A67" w:rsidRPr="00B42C21">
        <w:rPr>
          <w:rFonts w:ascii="Times New Roman" w:hAnsi="Times New Roman"/>
          <w:color w:val="FF0000"/>
          <w:sz w:val="24"/>
          <w:szCs w:val="24"/>
          <w:lang w:val="en-GB"/>
        </w:rPr>
        <w:t>are focused on managing the effects of cracking due to PWSCC of all susceptible nickel alloy-based components of the reactor coolant pressure boundary, including nickel-alloy butt welds (</w:t>
      </w:r>
      <w:r w:rsidR="00AD0A67" w:rsidRPr="00B42C21">
        <w:rPr>
          <w:rFonts w:ascii="Times New Roman" w:hAnsi="Times New Roman"/>
          <w:color w:val="FF0000"/>
          <w:sz w:val="24"/>
          <w:szCs w:val="24"/>
          <w:lang w:eastAsia="en-US"/>
        </w:rPr>
        <w:t>600/82/182).</w:t>
      </w:r>
    </w:p>
    <w:p w14:paraId="625E3B8D" w14:textId="77777777" w:rsidR="0059748E" w:rsidRPr="00A950BE" w:rsidRDefault="006E6487" w:rsidP="0035398D">
      <w:pPr>
        <w:autoSpaceDE w:val="0"/>
        <w:spacing w:before="120" w:after="120"/>
        <w:jc w:val="both"/>
        <w:rPr>
          <w:rFonts w:ascii="Times New Roman" w:hAnsi="Times New Roman"/>
          <w:sz w:val="24"/>
          <w:szCs w:val="24"/>
          <w:u w:val="single"/>
          <w:lang w:val="en-GB"/>
        </w:rPr>
      </w:pPr>
      <w:r w:rsidRPr="00A950BE">
        <w:rPr>
          <w:rFonts w:ascii="Times New Roman" w:hAnsi="Times New Roman"/>
          <w:sz w:val="24"/>
          <w:szCs w:val="24"/>
          <w:u w:val="single"/>
          <w:lang w:val="en-GB"/>
        </w:rPr>
        <w:t>General corrosion, crevice corrosion and pitting</w:t>
      </w:r>
    </w:p>
    <w:p w14:paraId="541F7C45" w14:textId="0AE6013C" w:rsidR="0059748E" w:rsidRPr="00B42C21" w:rsidRDefault="006900D1" w:rsidP="0035398D">
      <w:pPr>
        <w:autoSpaceDE w:val="0"/>
        <w:spacing w:before="120" w:after="120"/>
        <w:jc w:val="both"/>
        <w:rPr>
          <w:rFonts w:ascii="Times New Roman" w:hAnsi="Times New Roman"/>
          <w:color w:val="FF0000"/>
          <w:sz w:val="24"/>
          <w:szCs w:val="24"/>
          <w:lang w:val="en-GB"/>
        </w:rPr>
      </w:pPr>
      <w:r w:rsidRPr="00B42C21">
        <w:rPr>
          <w:rFonts w:ascii="Times New Roman" w:hAnsi="Times New Roman"/>
          <w:color w:val="FF0000"/>
          <w:sz w:val="24"/>
          <w:szCs w:val="24"/>
          <w:lang w:val="en-GB"/>
        </w:rPr>
        <w:lastRenderedPageBreak/>
        <w:t xml:space="preserve">This type of corrosion can be observed on the inside surface of the reactor vessel when protective austenitic </w:t>
      </w:r>
      <w:r w:rsidR="00412668" w:rsidRPr="00B42C21">
        <w:rPr>
          <w:rFonts w:ascii="Times New Roman" w:hAnsi="Times New Roman"/>
          <w:color w:val="FF0000"/>
          <w:sz w:val="24"/>
          <w:szCs w:val="24"/>
          <w:lang w:val="en-GB"/>
        </w:rPr>
        <w:t>stainless-steel</w:t>
      </w:r>
      <w:r w:rsidRPr="00B42C21">
        <w:rPr>
          <w:rFonts w:ascii="Times New Roman" w:hAnsi="Times New Roman"/>
          <w:color w:val="FF0000"/>
          <w:sz w:val="24"/>
          <w:szCs w:val="24"/>
          <w:lang w:val="en-GB"/>
        </w:rPr>
        <w:t xml:space="preserve"> cladding has not been applied</w:t>
      </w:r>
      <w:r w:rsidR="00CF469C" w:rsidRPr="00B42C21">
        <w:rPr>
          <w:rFonts w:ascii="Times New Roman" w:hAnsi="Times New Roman"/>
          <w:color w:val="FF0000"/>
          <w:sz w:val="24"/>
          <w:szCs w:val="24"/>
          <w:lang w:val="en-GB"/>
        </w:rPr>
        <w:t xml:space="preserve"> or when the cladding has been removed via repair process or by wear</w:t>
      </w:r>
      <w:r w:rsidRPr="00B42C21">
        <w:rPr>
          <w:rFonts w:ascii="Times New Roman" w:hAnsi="Times New Roman"/>
          <w:color w:val="FF0000"/>
          <w:sz w:val="24"/>
          <w:szCs w:val="24"/>
          <w:lang w:val="en-GB"/>
        </w:rPr>
        <w:t xml:space="preserve">. All unalloyed or low alloyed ferritic steels are subject to the formation of a magnetite protective layer </w:t>
      </w:r>
      <w:proofErr w:type="gramStart"/>
      <w:r w:rsidRPr="00B42C21">
        <w:rPr>
          <w:rFonts w:ascii="Times New Roman" w:hAnsi="Times New Roman"/>
          <w:color w:val="FF0000"/>
          <w:sz w:val="24"/>
          <w:szCs w:val="24"/>
          <w:lang w:val="en-GB"/>
        </w:rPr>
        <w:t>as a consequence of</w:t>
      </w:r>
      <w:proofErr w:type="gramEnd"/>
      <w:r w:rsidRPr="00B42C21">
        <w:rPr>
          <w:rFonts w:ascii="Times New Roman" w:hAnsi="Times New Roman"/>
          <w:color w:val="FF0000"/>
          <w:sz w:val="24"/>
          <w:szCs w:val="24"/>
          <w:lang w:val="en-GB"/>
        </w:rPr>
        <w:t xml:space="preserve"> the reaction between the water and the steel at operating temperature. Nevertheless, surface corrosion and pitting </w:t>
      </w:r>
      <w:proofErr w:type="gramStart"/>
      <w:r w:rsidR="0091590A" w:rsidRPr="00B42C21">
        <w:rPr>
          <w:rFonts w:ascii="Times New Roman" w:hAnsi="Times New Roman"/>
          <w:color w:val="FF0000"/>
          <w:sz w:val="24"/>
          <w:szCs w:val="24"/>
          <w:lang w:val="en-GB"/>
        </w:rPr>
        <w:t>is</w:t>
      </w:r>
      <w:proofErr w:type="gramEnd"/>
      <w:r w:rsidRPr="00B42C21">
        <w:rPr>
          <w:rFonts w:ascii="Times New Roman" w:hAnsi="Times New Roman"/>
          <w:color w:val="FF0000"/>
          <w:sz w:val="24"/>
          <w:szCs w:val="24"/>
          <w:lang w:val="en-GB"/>
        </w:rPr>
        <w:t xml:space="preserve"> attributed to oxygen pick-up by the PWR water during shutdown periods with the oxygen remaining in the primary system for a period after startup, rather than the corrosion occurring in the presence of properly controlled water chemistry [2]</w:t>
      </w:r>
      <w:r w:rsidR="00822709" w:rsidRPr="00B42C21">
        <w:rPr>
          <w:rFonts w:ascii="Times New Roman" w:hAnsi="Times New Roman"/>
          <w:color w:val="FF0000"/>
          <w:sz w:val="24"/>
          <w:szCs w:val="24"/>
          <w:lang w:val="en-GB"/>
        </w:rPr>
        <w:t>.</w:t>
      </w:r>
    </w:p>
    <w:p w14:paraId="56EF3A0F" w14:textId="77777777" w:rsidR="00772F78" w:rsidRPr="00A950BE" w:rsidRDefault="00772F78" w:rsidP="0035398D">
      <w:pPr>
        <w:autoSpaceDE w:val="0"/>
        <w:spacing w:before="120" w:after="120"/>
        <w:jc w:val="both"/>
        <w:rPr>
          <w:rFonts w:ascii="Times New Roman" w:hAnsi="Times New Roman"/>
          <w:sz w:val="24"/>
          <w:szCs w:val="24"/>
          <w:u w:val="single"/>
          <w:lang w:val="en-GB"/>
        </w:rPr>
      </w:pPr>
      <w:r w:rsidRPr="00A950BE">
        <w:rPr>
          <w:rFonts w:ascii="Times New Roman" w:hAnsi="Times New Roman"/>
          <w:sz w:val="24"/>
          <w:szCs w:val="24"/>
          <w:u w:val="single"/>
          <w:lang w:val="en-GB"/>
        </w:rPr>
        <w:t>Boric acid corrosion</w:t>
      </w:r>
    </w:p>
    <w:p w14:paraId="329326DE" w14:textId="66EC5698" w:rsidR="004048A9" w:rsidRPr="00B42C21" w:rsidRDefault="00F440D2" w:rsidP="0035398D">
      <w:pPr>
        <w:suppressAutoHyphens w:val="0"/>
        <w:spacing w:before="120" w:after="120"/>
        <w:jc w:val="both"/>
        <w:rPr>
          <w:rFonts w:ascii="Times New Roman" w:hAnsi="Times New Roman"/>
          <w:color w:val="FF0000"/>
          <w:sz w:val="24"/>
          <w:szCs w:val="24"/>
          <w:lang w:val="en-GB" w:eastAsia="bg-BG"/>
        </w:rPr>
      </w:pPr>
      <w:r w:rsidRPr="00B42C21">
        <w:rPr>
          <w:rFonts w:ascii="Times New Roman" w:hAnsi="Times New Roman"/>
          <w:color w:val="FF0000"/>
          <w:sz w:val="24"/>
          <w:szCs w:val="24"/>
          <w:lang w:val="en-GB"/>
        </w:rPr>
        <w:t>B</w:t>
      </w:r>
      <w:r w:rsidR="00772F78" w:rsidRPr="00B42C21">
        <w:rPr>
          <w:rFonts w:ascii="Times New Roman" w:hAnsi="Times New Roman"/>
          <w:color w:val="FF0000"/>
          <w:sz w:val="24"/>
          <w:szCs w:val="24"/>
          <w:lang w:val="en-GB"/>
        </w:rPr>
        <w:t>or</w:t>
      </w:r>
      <w:r w:rsidR="00225531" w:rsidRPr="00B42C21">
        <w:rPr>
          <w:rFonts w:ascii="Times New Roman" w:hAnsi="Times New Roman"/>
          <w:color w:val="FF0000"/>
          <w:sz w:val="24"/>
          <w:szCs w:val="24"/>
          <w:lang w:val="en-GB"/>
        </w:rPr>
        <w:t>ic</w:t>
      </w:r>
      <w:r w:rsidR="00772F78" w:rsidRPr="00B42C21">
        <w:rPr>
          <w:rFonts w:ascii="Times New Roman" w:hAnsi="Times New Roman"/>
          <w:color w:val="FF0000"/>
          <w:sz w:val="24"/>
          <w:szCs w:val="24"/>
          <w:lang w:val="en-GB"/>
        </w:rPr>
        <w:t xml:space="preserve"> acid</w:t>
      </w:r>
      <w:r w:rsidR="00225531" w:rsidRPr="00B42C21">
        <w:rPr>
          <w:rFonts w:ascii="Times New Roman" w:hAnsi="Times New Roman"/>
          <w:color w:val="FF0000"/>
          <w:sz w:val="24"/>
          <w:szCs w:val="24"/>
          <w:lang w:val="en-GB"/>
        </w:rPr>
        <w:t xml:space="preserve"> corrosion</w:t>
      </w:r>
      <w:r w:rsidR="00772F78" w:rsidRPr="00B42C21">
        <w:rPr>
          <w:rFonts w:ascii="Times New Roman" w:hAnsi="Times New Roman"/>
          <w:color w:val="FF0000"/>
          <w:sz w:val="24"/>
          <w:szCs w:val="24"/>
          <w:lang w:val="en-GB"/>
        </w:rPr>
        <w:t xml:space="preserve"> is a potential degradation mechanism for carbon and low alloyed steels when </w:t>
      </w:r>
      <w:r w:rsidRPr="00B42C21">
        <w:rPr>
          <w:rFonts w:ascii="Times New Roman" w:hAnsi="Times New Roman"/>
          <w:color w:val="FF0000"/>
          <w:sz w:val="24"/>
          <w:szCs w:val="24"/>
          <w:lang w:val="en-GB"/>
        </w:rPr>
        <w:t xml:space="preserve">boric acid on the </w:t>
      </w:r>
      <w:r w:rsidR="00680D3F" w:rsidRPr="00B42C21">
        <w:rPr>
          <w:rFonts w:ascii="Times New Roman" w:hAnsi="Times New Roman"/>
          <w:color w:val="FF0000"/>
          <w:sz w:val="24"/>
          <w:szCs w:val="24"/>
          <w:lang w:val="en-GB"/>
        </w:rPr>
        <w:t>wetted by a concentrated boric acid solution. Areas</w:t>
      </w:r>
      <w:r w:rsidRPr="00B42C21">
        <w:rPr>
          <w:rFonts w:ascii="Times New Roman" w:hAnsi="Times New Roman"/>
          <w:color w:val="FF0000"/>
          <w:sz w:val="24"/>
          <w:szCs w:val="24"/>
          <w:lang w:val="en-GB"/>
        </w:rPr>
        <w:t xml:space="preserve"> of </w:t>
      </w:r>
      <w:r w:rsidR="00680D3F" w:rsidRPr="00B42C21">
        <w:rPr>
          <w:rFonts w:ascii="Times New Roman" w:hAnsi="Times New Roman"/>
          <w:color w:val="FF0000"/>
          <w:sz w:val="24"/>
          <w:szCs w:val="24"/>
          <w:lang w:val="en-GB"/>
        </w:rPr>
        <w:t xml:space="preserve">specific concern for </w:t>
      </w:r>
      <w:r w:rsidRPr="00B42C21">
        <w:rPr>
          <w:rFonts w:ascii="Times New Roman" w:hAnsi="Times New Roman"/>
          <w:color w:val="FF0000"/>
          <w:sz w:val="24"/>
          <w:szCs w:val="24"/>
          <w:lang w:val="en-GB"/>
        </w:rPr>
        <w:t>the component</w:t>
      </w:r>
      <w:r w:rsidR="0019041B" w:rsidRPr="00B42C21">
        <w:rPr>
          <w:rFonts w:ascii="Times New Roman" w:hAnsi="Times New Roman"/>
          <w:color w:val="FF0000"/>
          <w:sz w:val="24"/>
          <w:szCs w:val="24"/>
          <w:lang w:val="en-GB"/>
        </w:rPr>
        <w:t xml:space="preserve">: RPV </w:t>
      </w:r>
      <w:r w:rsidR="00680D3F" w:rsidRPr="00B42C21">
        <w:rPr>
          <w:rFonts w:ascii="Times New Roman" w:hAnsi="Times New Roman"/>
          <w:color w:val="FF0000"/>
          <w:sz w:val="24"/>
          <w:szCs w:val="24"/>
          <w:lang w:val="en-GB"/>
        </w:rPr>
        <w:t xml:space="preserve">include the </w:t>
      </w:r>
      <w:r w:rsidR="004332E8" w:rsidRPr="00B42C21">
        <w:rPr>
          <w:rFonts w:ascii="Times New Roman" w:hAnsi="Times New Roman"/>
          <w:color w:val="FF0000"/>
          <w:sz w:val="24"/>
          <w:szCs w:val="24"/>
          <w:lang w:val="en-GB"/>
        </w:rPr>
        <w:t>upper head</w:t>
      </w:r>
      <w:r w:rsidR="0019041B" w:rsidRPr="00B42C21">
        <w:rPr>
          <w:rFonts w:ascii="Times New Roman" w:hAnsi="Times New Roman"/>
          <w:color w:val="FF0000"/>
          <w:sz w:val="24"/>
          <w:szCs w:val="24"/>
          <w:lang w:val="en-GB"/>
        </w:rPr>
        <w:t xml:space="preserve"> and bottom </w:t>
      </w:r>
      <w:r w:rsidR="006E6B4B" w:rsidRPr="00B42C21">
        <w:rPr>
          <w:rFonts w:ascii="Times New Roman" w:hAnsi="Times New Roman"/>
          <w:color w:val="FF0000"/>
          <w:sz w:val="24"/>
          <w:szCs w:val="24"/>
          <w:lang w:val="en-GB"/>
        </w:rPr>
        <w:t>dome</w:t>
      </w:r>
      <w:r w:rsidR="00D2657D" w:rsidRPr="00B42C21">
        <w:rPr>
          <w:rFonts w:ascii="Times New Roman" w:hAnsi="Times New Roman"/>
          <w:color w:val="FF0000"/>
          <w:sz w:val="24"/>
          <w:szCs w:val="24"/>
          <w:lang w:val="en-GB"/>
        </w:rPr>
        <w:t xml:space="preserve"> </w:t>
      </w:r>
      <w:r w:rsidR="00680D3F" w:rsidRPr="00B42C21">
        <w:rPr>
          <w:rFonts w:ascii="Times New Roman" w:hAnsi="Times New Roman"/>
          <w:color w:val="FF0000"/>
          <w:sz w:val="24"/>
          <w:szCs w:val="24"/>
          <w:lang w:val="en-GB"/>
        </w:rPr>
        <w:t>adjacent to the</w:t>
      </w:r>
      <w:r w:rsidR="00D2657D" w:rsidRPr="00B42C21">
        <w:rPr>
          <w:rFonts w:ascii="Times New Roman" w:hAnsi="Times New Roman"/>
          <w:color w:val="FF0000"/>
          <w:sz w:val="24"/>
          <w:szCs w:val="24"/>
          <w:lang w:val="en-GB"/>
        </w:rPr>
        <w:t xml:space="preserve"> nozzles</w:t>
      </w:r>
      <w:r w:rsidR="00680D3F" w:rsidRPr="00B42C21">
        <w:rPr>
          <w:rFonts w:ascii="Times New Roman" w:hAnsi="Times New Roman"/>
          <w:color w:val="FF0000"/>
          <w:sz w:val="24"/>
          <w:szCs w:val="24"/>
          <w:lang w:val="en-GB"/>
        </w:rPr>
        <w:t xml:space="preserve"> and the upper head closure studs (though not managed under this AMP)</w:t>
      </w:r>
      <w:r w:rsidR="00772F78" w:rsidRPr="00B42C21">
        <w:rPr>
          <w:rFonts w:ascii="Times New Roman" w:hAnsi="Times New Roman"/>
          <w:color w:val="FF0000"/>
          <w:sz w:val="24"/>
          <w:szCs w:val="24"/>
          <w:lang w:val="en-GB"/>
        </w:rPr>
        <w:t xml:space="preserve">. This could result from </w:t>
      </w:r>
      <w:r w:rsidR="00680D3F" w:rsidRPr="00B42C21">
        <w:rPr>
          <w:rFonts w:ascii="Times New Roman" w:hAnsi="Times New Roman"/>
          <w:color w:val="FF0000"/>
          <w:sz w:val="24"/>
          <w:szCs w:val="24"/>
          <w:lang w:val="en-GB"/>
        </w:rPr>
        <w:t>leaking</w:t>
      </w:r>
      <w:r w:rsidR="00772F78" w:rsidRPr="00B42C21">
        <w:rPr>
          <w:rFonts w:ascii="Times New Roman" w:hAnsi="Times New Roman"/>
          <w:color w:val="FF0000"/>
          <w:sz w:val="24"/>
          <w:szCs w:val="24"/>
          <w:lang w:val="en-GB"/>
        </w:rPr>
        <w:t xml:space="preserve"> </w:t>
      </w:r>
      <w:r w:rsidR="006E6B4B" w:rsidRPr="00B42C21">
        <w:rPr>
          <w:rFonts w:ascii="Times New Roman" w:hAnsi="Times New Roman"/>
          <w:color w:val="FF0000"/>
          <w:sz w:val="24"/>
          <w:szCs w:val="24"/>
          <w:lang w:val="en-GB"/>
        </w:rPr>
        <w:t>C</w:t>
      </w:r>
      <w:r w:rsidR="00D26074" w:rsidRPr="00B42C21">
        <w:rPr>
          <w:rFonts w:ascii="Times New Roman" w:hAnsi="Times New Roman"/>
          <w:color w:val="FF0000"/>
          <w:sz w:val="24"/>
          <w:szCs w:val="24"/>
          <w:lang w:val="en-GB"/>
        </w:rPr>
        <w:t xml:space="preserve">RDM </w:t>
      </w:r>
      <w:r w:rsidR="00280741" w:rsidRPr="00B42C21">
        <w:rPr>
          <w:rFonts w:ascii="Times New Roman" w:hAnsi="Times New Roman"/>
          <w:color w:val="FF0000"/>
          <w:sz w:val="24"/>
          <w:szCs w:val="24"/>
          <w:lang w:val="en-GB"/>
        </w:rPr>
        <w:t>penetration</w:t>
      </w:r>
      <w:r w:rsidR="00D26074" w:rsidRPr="00B42C21">
        <w:rPr>
          <w:rFonts w:ascii="Times New Roman" w:hAnsi="Times New Roman"/>
          <w:color w:val="FF0000"/>
          <w:sz w:val="24"/>
          <w:szCs w:val="24"/>
          <w:lang w:val="en-GB"/>
        </w:rPr>
        <w:t>s</w:t>
      </w:r>
      <w:r w:rsidR="00280741" w:rsidRPr="00B42C21">
        <w:rPr>
          <w:rFonts w:ascii="Times New Roman" w:hAnsi="Times New Roman"/>
          <w:color w:val="FF0000"/>
          <w:sz w:val="24"/>
          <w:szCs w:val="24"/>
          <w:lang w:val="en-GB"/>
        </w:rPr>
        <w:t xml:space="preserve"> </w:t>
      </w:r>
      <w:r w:rsidR="00055F9D" w:rsidRPr="00B42C21">
        <w:rPr>
          <w:rFonts w:ascii="Times New Roman" w:hAnsi="Times New Roman"/>
          <w:color w:val="FF0000"/>
          <w:sz w:val="24"/>
          <w:szCs w:val="24"/>
          <w:lang w:val="en-GB"/>
        </w:rPr>
        <w:t>and bottom instrument tubes, as well as</w:t>
      </w:r>
      <w:r w:rsidR="00D26074" w:rsidRPr="00B42C21">
        <w:rPr>
          <w:rFonts w:ascii="Times New Roman" w:hAnsi="Times New Roman"/>
          <w:color w:val="FF0000"/>
          <w:sz w:val="24"/>
          <w:szCs w:val="24"/>
          <w:lang w:val="en-GB" w:eastAsia="bg-BG"/>
        </w:rPr>
        <w:t xml:space="preserve"> </w:t>
      </w:r>
      <w:r w:rsidR="00657398" w:rsidRPr="00B42C21">
        <w:rPr>
          <w:rFonts w:ascii="Times New Roman" w:hAnsi="Times New Roman"/>
          <w:color w:val="FF0000"/>
          <w:sz w:val="24"/>
          <w:szCs w:val="24"/>
          <w:lang w:val="en-GB" w:eastAsia="bg-BG"/>
        </w:rPr>
        <w:t xml:space="preserve">uncontrolled </w:t>
      </w:r>
      <w:r w:rsidR="00D26074" w:rsidRPr="00B42C21">
        <w:rPr>
          <w:rFonts w:ascii="Times New Roman" w:hAnsi="Times New Roman"/>
          <w:color w:val="FF0000"/>
          <w:sz w:val="24"/>
          <w:szCs w:val="24"/>
          <w:lang w:val="en-GB" w:eastAsia="bg-BG"/>
        </w:rPr>
        <w:t>leak</w:t>
      </w:r>
      <w:r w:rsidR="00680D3F" w:rsidRPr="00B42C21">
        <w:rPr>
          <w:rFonts w:ascii="Times New Roman" w:hAnsi="Times New Roman"/>
          <w:color w:val="FF0000"/>
          <w:sz w:val="24"/>
          <w:szCs w:val="24"/>
          <w:lang w:val="en-GB" w:eastAsia="bg-BG"/>
        </w:rPr>
        <w:t>age</w:t>
      </w:r>
      <w:r w:rsidR="00D26074" w:rsidRPr="00B42C21">
        <w:rPr>
          <w:rFonts w:ascii="Times New Roman" w:hAnsi="Times New Roman"/>
          <w:color w:val="FF0000"/>
          <w:sz w:val="24"/>
          <w:szCs w:val="24"/>
          <w:lang w:val="en-GB" w:eastAsia="bg-BG"/>
        </w:rPr>
        <w:t xml:space="preserve"> from the </w:t>
      </w:r>
      <w:r w:rsidR="00657398" w:rsidRPr="00B42C21">
        <w:rPr>
          <w:rFonts w:ascii="Times New Roman" w:hAnsi="Times New Roman"/>
          <w:color w:val="FF0000"/>
          <w:sz w:val="24"/>
          <w:szCs w:val="24"/>
          <w:lang w:val="en-GB" w:eastAsia="bg-BG"/>
        </w:rPr>
        <w:t xml:space="preserve">secondary </w:t>
      </w:r>
      <w:r w:rsidR="00D26074" w:rsidRPr="00B42C21">
        <w:rPr>
          <w:rFonts w:ascii="Times New Roman" w:hAnsi="Times New Roman"/>
          <w:color w:val="FF0000"/>
          <w:sz w:val="24"/>
          <w:szCs w:val="24"/>
          <w:lang w:val="en-GB" w:eastAsia="bg-BG"/>
        </w:rPr>
        <w:t>flange seal</w:t>
      </w:r>
      <w:r w:rsidR="00657398" w:rsidRPr="00B42C21">
        <w:rPr>
          <w:rFonts w:ascii="Times New Roman" w:hAnsi="Times New Roman"/>
          <w:color w:val="FF0000"/>
          <w:sz w:val="24"/>
          <w:szCs w:val="24"/>
          <w:lang w:val="en-GB" w:eastAsia="bg-BG"/>
        </w:rPr>
        <w:t xml:space="preserve"> ring</w:t>
      </w:r>
      <w:r w:rsidR="00D26074" w:rsidRPr="00B42C21">
        <w:rPr>
          <w:rFonts w:ascii="Times New Roman" w:hAnsi="Times New Roman"/>
          <w:color w:val="FF0000"/>
          <w:sz w:val="24"/>
          <w:szCs w:val="24"/>
          <w:lang w:val="en-GB" w:eastAsia="bg-BG"/>
        </w:rPr>
        <w:t xml:space="preserve">. </w:t>
      </w:r>
    </w:p>
    <w:p w14:paraId="5246EF2F" w14:textId="77777777" w:rsidR="004048A9" w:rsidRPr="00A950BE" w:rsidRDefault="004048A9" w:rsidP="0035398D">
      <w:pPr>
        <w:suppressAutoHyphens w:val="0"/>
        <w:spacing w:before="120" w:after="120"/>
        <w:jc w:val="both"/>
        <w:rPr>
          <w:rFonts w:ascii="Times New Roman" w:hAnsi="Times New Roman"/>
          <w:sz w:val="24"/>
          <w:szCs w:val="24"/>
          <w:u w:val="single"/>
          <w:lang w:val="en-GB" w:eastAsia="bg-BG"/>
        </w:rPr>
      </w:pPr>
      <w:r w:rsidRPr="00A950BE">
        <w:rPr>
          <w:rFonts w:ascii="Times New Roman" w:eastAsia="Arial" w:hAnsi="Times New Roman"/>
          <w:color w:val="000000"/>
          <w:sz w:val="24"/>
          <w:szCs w:val="24"/>
          <w:u w:val="single"/>
          <w:lang w:val="en-GB"/>
        </w:rPr>
        <w:t>Wear</w:t>
      </w:r>
    </w:p>
    <w:p w14:paraId="0652C46E" w14:textId="713B5EFF" w:rsidR="00F6121C" w:rsidRDefault="00D62245" w:rsidP="0035398D">
      <w:pPr>
        <w:suppressAutoHyphens w:val="0"/>
        <w:spacing w:before="120" w:after="120"/>
        <w:jc w:val="both"/>
        <w:rPr>
          <w:rFonts w:ascii="Times New Roman" w:hAnsi="Times New Roman"/>
          <w:sz w:val="24"/>
          <w:szCs w:val="24"/>
          <w:lang w:val="en-GB"/>
        </w:rPr>
      </w:pPr>
      <w:r w:rsidRPr="00A950BE">
        <w:rPr>
          <w:rFonts w:ascii="Times New Roman" w:hAnsi="Times New Roman"/>
          <w:sz w:val="24"/>
          <w:szCs w:val="24"/>
          <w:lang w:val="en-GB"/>
        </w:rPr>
        <w:t xml:space="preserve">Degradation due </w:t>
      </w:r>
      <w:r w:rsidR="00412668" w:rsidRPr="00A950BE">
        <w:rPr>
          <w:rFonts w:ascii="Times New Roman" w:hAnsi="Times New Roman"/>
          <w:sz w:val="24"/>
          <w:szCs w:val="24"/>
          <w:lang w:val="en-GB"/>
        </w:rPr>
        <w:t xml:space="preserve">to wear </w:t>
      </w:r>
      <w:proofErr w:type="gramStart"/>
      <w:r w:rsidR="00412668" w:rsidRPr="00A950BE">
        <w:rPr>
          <w:rFonts w:ascii="Times New Roman" w:hAnsi="Times New Roman"/>
          <w:sz w:val="24"/>
          <w:szCs w:val="24"/>
          <w:lang w:val="en-GB"/>
        </w:rPr>
        <w:t>may</w:t>
      </w:r>
      <w:r w:rsidR="00F6121C" w:rsidRPr="00A950BE">
        <w:rPr>
          <w:rFonts w:ascii="Times New Roman" w:hAnsi="Times New Roman"/>
          <w:sz w:val="24"/>
          <w:szCs w:val="24"/>
          <w:lang w:val="en-GB"/>
        </w:rPr>
        <w:t xml:space="preserve">  occur</w:t>
      </w:r>
      <w:proofErr w:type="gramEnd"/>
      <w:r w:rsidR="00F6121C" w:rsidRPr="00A950BE">
        <w:rPr>
          <w:rFonts w:ascii="Times New Roman" w:hAnsi="Times New Roman"/>
          <w:sz w:val="24"/>
          <w:szCs w:val="24"/>
          <w:lang w:val="en-GB"/>
        </w:rPr>
        <w:t xml:space="preserve">  during  maintenance  operations  concerned  with  opening  and closing of the RPV head. The sealing faces of the RPV flanges are subject to ageing degradation and require to be cleaned, and potentially repaired as part of normal maintenance.</w:t>
      </w:r>
      <w:r w:rsidR="006E6B4B" w:rsidRPr="00A950BE">
        <w:rPr>
          <w:rFonts w:ascii="Times New Roman" w:hAnsi="Times New Roman"/>
          <w:sz w:val="24"/>
          <w:szCs w:val="24"/>
          <w:lang w:val="en-GB"/>
        </w:rPr>
        <w:t xml:space="preserve"> </w:t>
      </w:r>
      <w:r w:rsidR="00F6121C" w:rsidRPr="00A950BE">
        <w:rPr>
          <w:rFonts w:ascii="Times New Roman" w:eastAsia="Arial" w:hAnsi="Times New Roman"/>
          <w:color w:val="000000"/>
          <w:sz w:val="24"/>
          <w:szCs w:val="24"/>
          <w:lang w:val="en-GB"/>
        </w:rPr>
        <w:t>The degradation can be detected by visual inspection long before the effects of wear begin to compromise the RPV structural integrity</w:t>
      </w:r>
      <w:r w:rsidR="00F6121C" w:rsidRPr="00A950BE">
        <w:rPr>
          <w:rFonts w:ascii="Times New Roman" w:hAnsi="Times New Roman"/>
          <w:sz w:val="24"/>
          <w:szCs w:val="24"/>
          <w:lang w:val="en-GB"/>
        </w:rPr>
        <w:t>.</w:t>
      </w:r>
    </w:p>
    <w:p w14:paraId="30466815" w14:textId="77777777" w:rsidR="00772F78" w:rsidRPr="00A950BE" w:rsidRDefault="00772F78" w:rsidP="0035398D">
      <w:pPr>
        <w:suppressAutoHyphens w:val="0"/>
        <w:spacing w:before="120" w:after="120"/>
        <w:jc w:val="both"/>
        <w:rPr>
          <w:rFonts w:ascii="Times New Roman" w:hAnsi="Times New Roman"/>
          <w:sz w:val="24"/>
          <w:szCs w:val="24"/>
          <w:lang w:val="en-GB" w:eastAsia="bg-BG"/>
        </w:rPr>
      </w:pPr>
    </w:p>
    <w:p w14:paraId="1813C958" w14:textId="77777777" w:rsidR="001155A9" w:rsidRPr="00A950BE" w:rsidRDefault="001155A9" w:rsidP="0035398D">
      <w:pPr>
        <w:pStyle w:val="Body"/>
        <w:numPr>
          <w:ilvl w:val="0"/>
          <w:numId w:val="10"/>
        </w:numPr>
        <w:tabs>
          <w:tab w:val="clear" w:pos="360"/>
        </w:tabs>
        <w:ind w:left="425" w:hanging="425"/>
        <w:jc w:val="both"/>
        <w:rPr>
          <w:rFonts w:ascii="Times New Roman" w:hAnsi="Times New Roman"/>
          <w:sz w:val="24"/>
          <w:szCs w:val="24"/>
        </w:rPr>
      </w:pPr>
      <w:r w:rsidRPr="00A950BE">
        <w:rPr>
          <w:rFonts w:ascii="Times New Roman" w:hAnsi="Times New Roman"/>
          <w:b/>
          <w:bCs/>
          <w:i/>
          <w:iCs/>
          <w:sz w:val="24"/>
          <w:szCs w:val="24"/>
          <w:lang w:val="en-GB"/>
        </w:rPr>
        <w:t>Preventive actions to minimize and control ageing degradation:</w:t>
      </w:r>
    </w:p>
    <w:p w14:paraId="4A1FF508" w14:textId="77777777" w:rsidR="0050657C" w:rsidRPr="00A950BE" w:rsidRDefault="0050657C" w:rsidP="0035398D">
      <w:pPr>
        <w:pStyle w:val="Bullet"/>
        <w:tabs>
          <w:tab w:val="clear" w:pos="1080"/>
          <w:tab w:val="clear" w:pos="2520"/>
        </w:tabs>
        <w:spacing w:before="120" w:after="120"/>
        <w:ind w:left="0" w:firstLine="0"/>
        <w:jc w:val="both"/>
        <w:rPr>
          <w:rFonts w:ascii="Times New Roman" w:hAnsi="Times New Roman"/>
          <w:sz w:val="24"/>
          <w:szCs w:val="24"/>
          <w:lang w:val="en-GB"/>
        </w:rPr>
      </w:pPr>
      <w:r w:rsidRPr="00A950BE">
        <w:rPr>
          <w:rFonts w:ascii="Times New Roman" w:hAnsi="Times New Roman"/>
          <w:sz w:val="24"/>
          <w:szCs w:val="24"/>
          <w:lang w:val="en-GB"/>
        </w:rPr>
        <w:t>The programme identifies the preventive actions defined as those that are necessary to prevent or minimize initiation of degradation during normal operation</w:t>
      </w:r>
      <w:r w:rsidRPr="00A950BE">
        <w:rPr>
          <w:rFonts w:ascii="Times New Roman" w:hAnsi="Times New Roman"/>
          <w:sz w:val="24"/>
          <w:szCs w:val="24"/>
        </w:rPr>
        <w:t>.</w:t>
      </w:r>
    </w:p>
    <w:p w14:paraId="4708195C" w14:textId="77777777" w:rsidR="005A5A72" w:rsidRPr="00A950BE" w:rsidRDefault="001155A9" w:rsidP="0035398D">
      <w:pPr>
        <w:pStyle w:val="Bullet"/>
        <w:tabs>
          <w:tab w:val="clear" w:pos="1080"/>
          <w:tab w:val="clear" w:pos="2520"/>
        </w:tabs>
        <w:spacing w:before="120" w:after="120"/>
        <w:ind w:left="0" w:firstLine="0"/>
        <w:jc w:val="both"/>
        <w:rPr>
          <w:rFonts w:ascii="Times New Roman" w:hAnsi="Times New Roman"/>
          <w:sz w:val="24"/>
          <w:szCs w:val="24"/>
          <w:lang w:val="en-GB"/>
        </w:rPr>
      </w:pPr>
      <w:r w:rsidRPr="00A950BE">
        <w:rPr>
          <w:rFonts w:ascii="Times New Roman" w:hAnsi="Times New Roman"/>
          <w:sz w:val="24"/>
          <w:szCs w:val="24"/>
          <w:lang w:val="en-GB"/>
        </w:rPr>
        <w:t xml:space="preserve">The operator's practices have an influence on the operating parameters of the reactor installation and their actions have a significant role </w:t>
      </w:r>
      <w:r w:rsidR="0050657C" w:rsidRPr="00A950BE">
        <w:rPr>
          <w:rFonts w:ascii="Times New Roman" w:hAnsi="Times New Roman"/>
          <w:sz w:val="24"/>
          <w:szCs w:val="24"/>
          <w:lang w:val="en-GB"/>
        </w:rPr>
        <w:t>for</w:t>
      </w:r>
      <w:r w:rsidRPr="00A950BE">
        <w:rPr>
          <w:rFonts w:ascii="Times New Roman" w:hAnsi="Times New Roman"/>
          <w:sz w:val="24"/>
          <w:szCs w:val="24"/>
          <w:lang w:val="en-GB"/>
        </w:rPr>
        <w:t xml:space="preserve"> implementing the programme for decreasing the degradation of the RPV metal through </w:t>
      </w:r>
      <w:r w:rsidR="005A5A72" w:rsidRPr="00A950BE">
        <w:rPr>
          <w:rFonts w:ascii="Times New Roman" w:hAnsi="Times New Roman"/>
          <w:sz w:val="24"/>
          <w:szCs w:val="24"/>
          <w:lang w:val="en-GB"/>
        </w:rPr>
        <w:t>management</w:t>
      </w:r>
      <w:r w:rsidRPr="00A950BE">
        <w:rPr>
          <w:rFonts w:ascii="Times New Roman" w:hAnsi="Times New Roman"/>
          <w:sz w:val="24"/>
          <w:szCs w:val="24"/>
          <w:lang w:val="en-GB"/>
        </w:rPr>
        <w:t xml:space="preserve"> of the allowable limits. For example, preventive actions during unit startup and shutdown:</w:t>
      </w:r>
    </w:p>
    <w:p w14:paraId="1CC1B604" w14:textId="65162633" w:rsidR="001155A9" w:rsidRPr="00B42C21" w:rsidRDefault="00DC6F2F" w:rsidP="0035398D">
      <w:pPr>
        <w:pStyle w:val="Body"/>
        <w:numPr>
          <w:ilvl w:val="0"/>
          <w:numId w:val="18"/>
        </w:numPr>
        <w:tabs>
          <w:tab w:val="clear" w:pos="360"/>
        </w:tabs>
        <w:ind w:left="714" w:hanging="357"/>
        <w:contextualSpacing/>
        <w:jc w:val="both"/>
        <w:rPr>
          <w:rFonts w:ascii="Times New Roman" w:hAnsi="Times New Roman"/>
          <w:color w:val="FF0000"/>
          <w:sz w:val="24"/>
          <w:szCs w:val="24"/>
          <w:lang w:val="en-GB"/>
        </w:rPr>
      </w:pPr>
      <w:r w:rsidRPr="00B42C21">
        <w:rPr>
          <w:rFonts w:ascii="Times New Roman" w:hAnsi="Times New Roman"/>
          <w:color w:val="FF0000"/>
          <w:sz w:val="24"/>
          <w:szCs w:val="24"/>
          <w:lang w:val="en-GB"/>
        </w:rPr>
        <w:t>Observance</w:t>
      </w:r>
      <w:r w:rsidR="001155A9" w:rsidRPr="00B42C21">
        <w:rPr>
          <w:rFonts w:ascii="Times New Roman" w:hAnsi="Times New Roman"/>
          <w:color w:val="FF0000"/>
          <w:sz w:val="24"/>
          <w:szCs w:val="24"/>
          <w:lang w:val="en-GB"/>
        </w:rPr>
        <w:t xml:space="preserve"> of </w:t>
      </w:r>
      <w:r w:rsidR="001155A9" w:rsidRPr="00B42C21">
        <w:rPr>
          <w:color w:val="FF0000"/>
        </w:rPr>
        <w:t xml:space="preserve">temperature and </w:t>
      </w:r>
      <w:r w:rsidR="001155A9" w:rsidRPr="00B42C21">
        <w:rPr>
          <w:rFonts w:ascii="Times New Roman" w:hAnsi="Times New Roman"/>
          <w:color w:val="FF0000"/>
          <w:sz w:val="24"/>
          <w:szCs w:val="24"/>
          <w:lang w:val="en-GB"/>
        </w:rPr>
        <w:t xml:space="preserve">pressure restrictions during </w:t>
      </w:r>
      <w:r w:rsidR="008D3632" w:rsidRPr="00B42C21">
        <w:rPr>
          <w:rFonts w:ascii="Times New Roman" w:hAnsi="Times New Roman"/>
          <w:color w:val="FF0000"/>
          <w:sz w:val="24"/>
          <w:szCs w:val="24"/>
          <w:lang w:val="en-GB"/>
        </w:rPr>
        <w:t>reactor heating up</w:t>
      </w:r>
      <w:r w:rsidR="001155A9" w:rsidRPr="00B42C21">
        <w:rPr>
          <w:rFonts w:ascii="Times New Roman" w:hAnsi="Times New Roman"/>
          <w:color w:val="FF0000"/>
          <w:sz w:val="24"/>
          <w:szCs w:val="24"/>
          <w:lang w:val="en-GB"/>
        </w:rPr>
        <w:t xml:space="preserve"> and </w:t>
      </w:r>
      <w:r w:rsidR="005E69C5" w:rsidRPr="00B42C21">
        <w:rPr>
          <w:rFonts w:ascii="Times New Roman" w:hAnsi="Times New Roman"/>
          <w:color w:val="FF0000"/>
          <w:sz w:val="24"/>
          <w:szCs w:val="24"/>
          <w:lang w:val="en-GB"/>
        </w:rPr>
        <w:t>shut</w:t>
      </w:r>
      <w:r w:rsidR="008D3632" w:rsidRPr="00B42C21">
        <w:rPr>
          <w:rFonts w:ascii="Times New Roman" w:hAnsi="Times New Roman"/>
          <w:color w:val="FF0000"/>
          <w:sz w:val="24"/>
          <w:szCs w:val="24"/>
          <w:lang w:val="en-GB"/>
        </w:rPr>
        <w:t xml:space="preserve">down </w:t>
      </w:r>
      <w:r w:rsidR="001155A9" w:rsidRPr="00B42C21">
        <w:rPr>
          <w:rFonts w:ascii="Times New Roman" w:hAnsi="Times New Roman"/>
          <w:color w:val="FF0000"/>
          <w:sz w:val="24"/>
          <w:szCs w:val="24"/>
          <w:lang w:val="en-GB"/>
        </w:rPr>
        <w:t>cooling</w:t>
      </w:r>
      <w:r w:rsidR="00E66F13" w:rsidRPr="00B42C21">
        <w:rPr>
          <w:rFonts w:ascii="Times New Roman" w:hAnsi="Times New Roman"/>
          <w:color w:val="FF0000"/>
          <w:sz w:val="24"/>
          <w:szCs w:val="24"/>
          <w:lang w:val="en-GB"/>
        </w:rPr>
        <w:t xml:space="preserve"> per the appropriate Codes and Standards in the country of plant operation, </w:t>
      </w:r>
      <w:proofErr w:type="gramStart"/>
      <w:r w:rsidR="00E66F13" w:rsidRPr="00B42C21">
        <w:rPr>
          <w:rFonts w:ascii="Times New Roman" w:hAnsi="Times New Roman"/>
          <w:color w:val="FF0000"/>
          <w:sz w:val="24"/>
          <w:szCs w:val="24"/>
          <w:lang w:val="en-GB"/>
        </w:rPr>
        <w:t>i.e.</w:t>
      </w:r>
      <w:proofErr w:type="gramEnd"/>
      <w:r w:rsidR="00E66F13" w:rsidRPr="00B42C21">
        <w:rPr>
          <w:rFonts w:ascii="Times New Roman" w:hAnsi="Times New Roman"/>
          <w:color w:val="FF0000"/>
          <w:sz w:val="24"/>
          <w:szCs w:val="24"/>
          <w:lang w:val="en-GB"/>
        </w:rPr>
        <w:t xml:space="preserve"> ASME, JSME, RCC-M, etc.</w:t>
      </w:r>
      <w:r w:rsidR="001155A9" w:rsidRPr="00B42C21">
        <w:rPr>
          <w:rFonts w:ascii="Times New Roman" w:hAnsi="Times New Roman"/>
          <w:color w:val="FF0000"/>
          <w:sz w:val="24"/>
          <w:szCs w:val="24"/>
          <w:lang w:val="en-GB"/>
        </w:rPr>
        <w:t>;</w:t>
      </w:r>
    </w:p>
    <w:p w14:paraId="4E7077E4" w14:textId="05B5D0F3" w:rsidR="008D3632" w:rsidRDefault="00DC6F2F" w:rsidP="0035398D">
      <w:pPr>
        <w:pStyle w:val="Body"/>
        <w:numPr>
          <w:ilvl w:val="0"/>
          <w:numId w:val="18"/>
        </w:numPr>
        <w:tabs>
          <w:tab w:val="clear" w:pos="360"/>
        </w:tabs>
        <w:ind w:left="714" w:hanging="357"/>
        <w:contextualSpacing/>
        <w:jc w:val="both"/>
        <w:rPr>
          <w:rFonts w:ascii="Times New Roman" w:hAnsi="Times New Roman"/>
          <w:sz w:val="24"/>
          <w:szCs w:val="24"/>
          <w:lang w:val="en-GB"/>
        </w:rPr>
      </w:pPr>
      <w:r w:rsidRPr="00A950BE">
        <w:rPr>
          <w:rFonts w:ascii="Times New Roman" w:hAnsi="Times New Roman"/>
          <w:sz w:val="24"/>
          <w:szCs w:val="24"/>
          <w:lang w:val="en-GB"/>
        </w:rPr>
        <w:t>Prevention</w:t>
      </w:r>
      <w:r w:rsidR="001155A9" w:rsidRPr="00A950BE">
        <w:rPr>
          <w:rFonts w:ascii="Times New Roman" w:hAnsi="Times New Roman"/>
          <w:sz w:val="24"/>
          <w:szCs w:val="24"/>
          <w:lang w:val="en-GB"/>
        </w:rPr>
        <w:t xml:space="preserve"> of thermo-hydraulic transients and conditions leading to pressurized thermal shock</w:t>
      </w:r>
      <w:r w:rsidR="008D3632" w:rsidRPr="00A950BE">
        <w:rPr>
          <w:rFonts w:ascii="Times New Roman" w:hAnsi="Times New Roman"/>
          <w:sz w:val="24"/>
          <w:szCs w:val="24"/>
          <w:lang w:val="en-GB"/>
        </w:rPr>
        <w:t>.</w:t>
      </w:r>
      <w:r w:rsidR="001155A9" w:rsidRPr="00A950BE">
        <w:rPr>
          <w:rFonts w:ascii="Times New Roman" w:hAnsi="Times New Roman"/>
          <w:sz w:val="24"/>
          <w:szCs w:val="24"/>
          <w:lang w:val="en-GB"/>
        </w:rPr>
        <w:t xml:space="preserve"> </w:t>
      </w:r>
    </w:p>
    <w:p w14:paraId="4BB447C2" w14:textId="5D3D1570" w:rsidR="001155A9" w:rsidRPr="00B42C21" w:rsidRDefault="00D46BB2" w:rsidP="0035398D">
      <w:pPr>
        <w:pStyle w:val="Bullet"/>
        <w:tabs>
          <w:tab w:val="clear" w:pos="1080"/>
          <w:tab w:val="clear" w:pos="2520"/>
        </w:tabs>
        <w:spacing w:before="120" w:after="120"/>
        <w:ind w:left="0" w:firstLine="0"/>
        <w:jc w:val="both"/>
        <w:rPr>
          <w:rFonts w:ascii="Times New Roman" w:hAnsi="Times New Roman"/>
          <w:color w:val="FF0000"/>
          <w:sz w:val="24"/>
          <w:szCs w:val="24"/>
          <w:lang w:val="en-GB"/>
        </w:rPr>
      </w:pPr>
      <w:r w:rsidRPr="00B42C21">
        <w:rPr>
          <w:rFonts w:ascii="Times New Roman" w:hAnsi="Times New Roman"/>
          <w:color w:val="FF0000"/>
          <w:sz w:val="24"/>
          <w:szCs w:val="24"/>
          <w:lang w:val="en-GB"/>
        </w:rPr>
        <w:t xml:space="preserve">Enhancing the </w:t>
      </w:r>
      <w:r w:rsidR="00412668" w:rsidRPr="00B42C21">
        <w:rPr>
          <w:rFonts w:ascii="Times New Roman" w:hAnsi="Times New Roman"/>
          <w:color w:val="FF0000"/>
          <w:sz w:val="24"/>
          <w:szCs w:val="24"/>
          <w:lang w:val="en-GB"/>
        </w:rPr>
        <w:t>Long-term</w:t>
      </w:r>
      <w:r w:rsidRPr="00B42C21">
        <w:rPr>
          <w:rFonts w:ascii="Times New Roman" w:hAnsi="Times New Roman"/>
          <w:color w:val="FF0000"/>
          <w:sz w:val="24"/>
          <w:szCs w:val="24"/>
          <w:lang w:val="en-GB"/>
        </w:rPr>
        <w:t xml:space="preserve"> scheduling of p</w:t>
      </w:r>
      <w:r w:rsidR="001155A9" w:rsidRPr="00B42C21">
        <w:rPr>
          <w:rFonts w:ascii="Times New Roman" w:hAnsi="Times New Roman"/>
          <w:color w:val="FF0000"/>
          <w:sz w:val="24"/>
          <w:szCs w:val="24"/>
          <w:lang w:val="en-GB"/>
        </w:rPr>
        <w:t xml:space="preserve">redictive maintenance and repair </w:t>
      </w:r>
      <w:r w:rsidR="005A5A72" w:rsidRPr="00B42C21">
        <w:rPr>
          <w:rFonts w:ascii="Times New Roman" w:hAnsi="Times New Roman"/>
          <w:color w:val="FF0000"/>
          <w:sz w:val="24"/>
          <w:szCs w:val="24"/>
          <w:lang w:val="en-GB"/>
        </w:rPr>
        <w:t>(M&amp;R)</w:t>
      </w:r>
      <w:r w:rsidRPr="00B42C21">
        <w:rPr>
          <w:rFonts w:ascii="Times New Roman" w:hAnsi="Times New Roman"/>
          <w:color w:val="FF0000"/>
          <w:sz w:val="24"/>
          <w:szCs w:val="24"/>
          <w:lang w:val="en-GB"/>
        </w:rPr>
        <w:t xml:space="preserve"> by optimising </w:t>
      </w:r>
      <w:r w:rsidR="001155A9" w:rsidRPr="00B42C21">
        <w:rPr>
          <w:rFonts w:ascii="Times New Roman" w:hAnsi="Times New Roman"/>
          <w:color w:val="FF0000"/>
          <w:sz w:val="24"/>
          <w:szCs w:val="24"/>
          <w:lang w:val="en-GB"/>
        </w:rPr>
        <w:t>periodicity and scope of activities</w:t>
      </w:r>
      <w:r w:rsidRPr="00B42C21">
        <w:rPr>
          <w:rFonts w:ascii="Times New Roman" w:hAnsi="Times New Roman"/>
          <w:color w:val="FF0000"/>
          <w:sz w:val="24"/>
          <w:szCs w:val="24"/>
          <w:lang w:val="en-GB"/>
        </w:rPr>
        <w:t xml:space="preserve"> covered.</w:t>
      </w:r>
    </w:p>
    <w:p w14:paraId="5E31C6D3" w14:textId="1FCB532E" w:rsidR="00C24521" w:rsidRPr="00B42C21" w:rsidRDefault="00C24521" w:rsidP="0035398D">
      <w:pPr>
        <w:pStyle w:val="Bullet"/>
        <w:tabs>
          <w:tab w:val="clear" w:pos="1080"/>
          <w:tab w:val="clear" w:pos="2520"/>
        </w:tabs>
        <w:spacing w:before="120" w:after="120"/>
        <w:ind w:left="0" w:firstLine="0"/>
        <w:jc w:val="both"/>
        <w:rPr>
          <w:rFonts w:ascii="Times New Roman" w:eastAsia="Arial" w:hAnsi="Times New Roman"/>
          <w:color w:val="FF0000"/>
          <w:sz w:val="24"/>
          <w:szCs w:val="24"/>
          <w:lang w:val="en-GB"/>
        </w:rPr>
      </w:pPr>
      <w:r w:rsidRPr="00B42C21">
        <w:rPr>
          <w:rFonts w:ascii="Times New Roman" w:hAnsi="Times New Roman"/>
          <w:color w:val="FF0000"/>
          <w:sz w:val="24"/>
          <w:szCs w:val="24"/>
          <w:lang w:val="en-GB"/>
        </w:rPr>
        <w:t>Low cycle fatigue, PWSCC and reducing of boric acid corrosion preventive actions</w:t>
      </w:r>
      <w:r w:rsidRPr="00B42C21">
        <w:rPr>
          <w:rFonts w:ascii="Times New Roman" w:eastAsia="Arial" w:hAnsi="Times New Roman"/>
          <w:color w:val="FF0000"/>
          <w:sz w:val="24"/>
          <w:szCs w:val="24"/>
          <w:lang w:val="en-GB"/>
        </w:rPr>
        <w:t xml:space="preserve"> </w:t>
      </w:r>
      <w:r w:rsidRPr="00B42C21">
        <w:rPr>
          <w:rFonts w:ascii="Times New Roman" w:hAnsi="Times New Roman"/>
          <w:color w:val="FF0000"/>
          <w:sz w:val="24"/>
          <w:szCs w:val="24"/>
          <w:lang w:val="en-GB"/>
        </w:rPr>
        <w:t>are addressed in</w:t>
      </w:r>
      <w:r w:rsidR="007B5BEB" w:rsidRPr="00B42C21">
        <w:rPr>
          <w:rFonts w:ascii="Times New Roman" w:hAnsi="Times New Roman"/>
          <w:color w:val="FF0000"/>
          <w:sz w:val="24"/>
          <w:szCs w:val="24"/>
          <w:lang w:val="en-GB"/>
        </w:rPr>
        <w:t xml:space="preserve"> relevant programmes:</w:t>
      </w:r>
      <w:r w:rsidRPr="00B42C21">
        <w:rPr>
          <w:rFonts w:ascii="Times New Roman" w:hAnsi="Times New Roman"/>
          <w:color w:val="FF0000"/>
          <w:sz w:val="24"/>
          <w:szCs w:val="24"/>
          <w:lang w:val="en-GB"/>
        </w:rPr>
        <w:t xml:space="preserve"> </w:t>
      </w:r>
      <w:r w:rsidR="002D3C51" w:rsidRPr="00B42C21">
        <w:rPr>
          <w:rFonts w:ascii="Times New Roman" w:hAnsi="Times New Roman"/>
          <w:color w:val="FF0000"/>
          <w:sz w:val="24"/>
          <w:szCs w:val="24"/>
          <w:lang w:val="en-GB"/>
        </w:rPr>
        <w:t>AMP</w:t>
      </w:r>
      <w:r w:rsidR="009163EE" w:rsidRPr="00B42C21">
        <w:rPr>
          <w:rFonts w:ascii="Times New Roman" w:hAnsi="Times New Roman"/>
          <w:color w:val="FF0000"/>
          <w:sz w:val="24"/>
          <w:szCs w:val="24"/>
          <w:lang w:val="en-GB"/>
        </w:rPr>
        <w:t>101</w:t>
      </w:r>
      <w:r w:rsidRPr="00B42C21">
        <w:rPr>
          <w:rFonts w:ascii="Times New Roman" w:hAnsi="Times New Roman"/>
          <w:color w:val="FF0000"/>
          <w:sz w:val="24"/>
          <w:szCs w:val="24"/>
          <w:lang w:val="en-GB"/>
        </w:rPr>
        <w:t xml:space="preserve">, </w:t>
      </w:r>
      <w:r w:rsidR="002D3C51" w:rsidRPr="00B42C21">
        <w:rPr>
          <w:rFonts w:ascii="Times New Roman" w:hAnsi="Times New Roman"/>
          <w:color w:val="FF0000"/>
          <w:sz w:val="24"/>
          <w:szCs w:val="24"/>
          <w:lang w:val="en-GB"/>
        </w:rPr>
        <w:t>AMP</w:t>
      </w:r>
      <w:r w:rsidRPr="00B42C21">
        <w:rPr>
          <w:rFonts w:ascii="Times New Roman" w:hAnsi="Times New Roman"/>
          <w:bCs/>
          <w:iCs/>
          <w:caps/>
          <w:color w:val="FF0000"/>
          <w:sz w:val="24"/>
          <w:szCs w:val="24"/>
          <w:lang w:val="en-GB"/>
        </w:rPr>
        <w:t xml:space="preserve">111 </w:t>
      </w:r>
      <w:r w:rsidRPr="00B42C21">
        <w:rPr>
          <w:rFonts w:ascii="Times New Roman" w:hAnsi="Times New Roman"/>
          <w:bCs/>
          <w:iCs/>
          <w:color w:val="FF0000"/>
          <w:sz w:val="24"/>
          <w:szCs w:val="24"/>
          <w:lang w:val="en-GB"/>
        </w:rPr>
        <w:t xml:space="preserve">and </w:t>
      </w:r>
      <w:r w:rsidR="002D3C51" w:rsidRPr="00B42C21">
        <w:rPr>
          <w:rFonts w:ascii="Times New Roman" w:hAnsi="Times New Roman"/>
          <w:color w:val="FF0000"/>
          <w:sz w:val="24"/>
          <w:szCs w:val="24"/>
          <w:lang w:val="en-GB"/>
        </w:rPr>
        <w:t>AMP</w:t>
      </w:r>
      <w:r w:rsidRPr="00B42C21">
        <w:rPr>
          <w:rFonts w:ascii="Times New Roman" w:hAnsi="Times New Roman"/>
          <w:color w:val="FF0000"/>
          <w:sz w:val="24"/>
          <w:szCs w:val="24"/>
          <w:lang w:val="en-GB"/>
        </w:rPr>
        <w:t>110</w:t>
      </w:r>
      <w:r w:rsidR="001A4522" w:rsidRPr="00B42C21">
        <w:rPr>
          <w:rFonts w:ascii="Times New Roman" w:hAnsi="Times New Roman"/>
          <w:color w:val="FF0000"/>
          <w:sz w:val="24"/>
          <w:szCs w:val="24"/>
          <w:lang w:val="en-GB"/>
        </w:rPr>
        <w:t>, respectively</w:t>
      </w:r>
      <w:r w:rsidRPr="00B42C21">
        <w:rPr>
          <w:rFonts w:ascii="Times New Roman" w:hAnsi="Times New Roman"/>
          <w:color w:val="FF0000"/>
          <w:sz w:val="24"/>
          <w:szCs w:val="24"/>
          <w:lang w:val="en-GB"/>
        </w:rPr>
        <w:t>.</w:t>
      </w:r>
    </w:p>
    <w:p w14:paraId="36A57554" w14:textId="45A37A80" w:rsidR="001155A9" w:rsidRPr="00A950BE" w:rsidRDefault="00D46BB2" w:rsidP="0035398D">
      <w:pPr>
        <w:pStyle w:val="Bullet"/>
        <w:tabs>
          <w:tab w:val="clear" w:pos="1080"/>
          <w:tab w:val="clear" w:pos="2520"/>
        </w:tabs>
        <w:spacing w:before="120" w:after="120"/>
        <w:ind w:left="0" w:firstLine="0"/>
        <w:jc w:val="both"/>
        <w:rPr>
          <w:rFonts w:ascii="Times New Roman" w:hAnsi="Times New Roman"/>
          <w:sz w:val="24"/>
          <w:szCs w:val="24"/>
          <w:lang w:val="en-GB"/>
        </w:rPr>
      </w:pPr>
      <w:r>
        <w:rPr>
          <w:rFonts w:ascii="Times New Roman" w:hAnsi="Times New Roman"/>
          <w:sz w:val="24"/>
          <w:szCs w:val="24"/>
          <w:lang w:val="en-GB"/>
        </w:rPr>
        <w:t xml:space="preserve">Monitoring and management of water chemistry during normal operation </w:t>
      </w:r>
      <w:proofErr w:type="gramStart"/>
      <w:r>
        <w:rPr>
          <w:rFonts w:ascii="Times New Roman" w:hAnsi="Times New Roman"/>
          <w:sz w:val="24"/>
          <w:szCs w:val="24"/>
          <w:lang w:val="en-GB"/>
        </w:rPr>
        <w:t xml:space="preserve">to </w:t>
      </w:r>
      <w:r w:rsidR="001155A9" w:rsidRPr="00A950BE">
        <w:rPr>
          <w:rFonts w:ascii="Times New Roman" w:hAnsi="Times New Roman"/>
          <w:sz w:val="24"/>
          <w:szCs w:val="24"/>
          <w:lang w:val="en-GB"/>
        </w:rPr>
        <w:t xml:space="preserve"> </w:t>
      </w:r>
      <w:r>
        <w:rPr>
          <w:rFonts w:ascii="Times New Roman" w:hAnsi="Times New Roman"/>
          <w:sz w:val="24"/>
          <w:szCs w:val="24"/>
          <w:lang w:val="en-GB"/>
        </w:rPr>
        <w:t>prevent</w:t>
      </w:r>
      <w:proofErr w:type="gramEnd"/>
      <w:r w:rsidR="001155A9" w:rsidRPr="00A950BE">
        <w:rPr>
          <w:rFonts w:ascii="Times New Roman" w:hAnsi="Times New Roman"/>
          <w:sz w:val="24"/>
          <w:szCs w:val="24"/>
          <w:lang w:val="en-GB"/>
        </w:rPr>
        <w:t xml:space="preserve"> potential adverse effects of water chemistry on the </w:t>
      </w:r>
      <w:r w:rsidR="005F0ECB" w:rsidRPr="00A950BE">
        <w:rPr>
          <w:rFonts w:ascii="Times New Roman" w:hAnsi="Times New Roman"/>
          <w:sz w:val="24"/>
          <w:szCs w:val="24"/>
          <w:lang w:val="en-GB"/>
        </w:rPr>
        <w:t>ageing</w:t>
      </w:r>
      <w:r w:rsidR="001155A9" w:rsidRPr="00A950BE">
        <w:rPr>
          <w:rFonts w:ascii="Times New Roman" w:hAnsi="Times New Roman"/>
          <w:sz w:val="24"/>
          <w:szCs w:val="24"/>
          <w:lang w:val="en-GB"/>
        </w:rPr>
        <w:t xml:space="preserve"> mechanisms (</w:t>
      </w:r>
      <w:r w:rsidR="001155A9" w:rsidRPr="00A950BE">
        <w:rPr>
          <w:rFonts w:ascii="Times New Roman" w:eastAsia="Arial" w:hAnsi="Times New Roman"/>
          <w:color w:val="000000"/>
          <w:sz w:val="24"/>
          <w:szCs w:val="24"/>
          <w:lang w:val="en-GB"/>
        </w:rPr>
        <w:t>corrosion)</w:t>
      </w:r>
      <w:r w:rsidR="001155A9" w:rsidRPr="00A950BE">
        <w:rPr>
          <w:rFonts w:ascii="Times New Roman" w:hAnsi="Times New Roman"/>
          <w:sz w:val="24"/>
          <w:szCs w:val="24"/>
          <w:lang w:val="en-GB"/>
        </w:rPr>
        <w:t xml:space="preserve"> </w:t>
      </w:r>
      <w:r w:rsidR="005C5295" w:rsidRPr="00A950BE">
        <w:rPr>
          <w:rFonts w:ascii="Times New Roman" w:hAnsi="Times New Roman"/>
          <w:sz w:val="24"/>
          <w:szCs w:val="24"/>
          <w:lang w:val="en-GB"/>
        </w:rPr>
        <w:t xml:space="preserve">and to minimize contamination of components (surfaces) </w:t>
      </w:r>
      <w:r>
        <w:rPr>
          <w:rFonts w:ascii="Times New Roman" w:hAnsi="Times New Roman"/>
          <w:sz w:val="24"/>
          <w:szCs w:val="24"/>
          <w:lang w:val="en-GB"/>
        </w:rPr>
        <w:t xml:space="preserve">made </w:t>
      </w:r>
      <w:r w:rsidR="005C5295" w:rsidRPr="00A950BE">
        <w:rPr>
          <w:rFonts w:ascii="Times New Roman" w:hAnsi="Times New Roman"/>
          <w:sz w:val="24"/>
          <w:szCs w:val="24"/>
          <w:lang w:val="en-GB"/>
        </w:rPr>
        <w:t>from carbon and low alloyed steels</w:t>
      </w:r>
      <w:r>
        <w:rPr>
          <w:rFonts w:ascii="Times New Roman" w:hAnsi="Times New Roman"/>
          <w:sz w:val="24"/>
          <w:szCs w:val="24"/>
          <w:lang w:val="en-GB"/>
        </w:rPr>
        <w:t>.</w:t>
      </w:r>
      <w:r w:rsidR="001155A9" w:rsidRPr="00A950BE">
        <w:rPr>
          <w:rFonts w:ascii="Times New Roman" w:hAnsi="Times New Roman"/>
          <w:sz w:val="24"/>
          <w:szCs w:val="24"/>
          <w:lang w:val="en-GB"/>
        </w:rPr>
        <w:t xml:space="preserve"> The </w:t>
      </w:r>
      <w:r w:rsidR="001155A9" w:rsidRPr="00A950BE">
        <w:rPr>
          <w:rFonts w:ascii="Times New Roman" w:hAnsi="Times New Roman"/>
          <w:sz w:val="24"/>
          <w:szCs w:val="24"/>
          <w:lang w:val="en-GB"/>
        </w:rPr>
        <w:lastRenderedPageBreak/>
        <w:t>programme description, evaluation and technical basis for monitoring and maintaining of reactor coolant chemist</w:t>
      </w:r>
      <w:r w:rsidR="00DC6F2F" w:rsidRPr="00A950BE">
        <w:rPr>
          <w:rFonts w:ascii="Times New Roman" w:hAnsi="Times New Roman"/>
          <w:sz w:val="24"/>
          <w:szCs w:val="24"/>
          <w:lang w:val="en-GB"/>
        </w:rPr>
        <w:t xml:space="preserve">ry are addressed in </w:t>
      </w:r>
      <w:r w:rsidR="002D3C51">
        <w:rPr>
          <w:rFonts w:ascii="Times New Roman" w:hAnsi="Times New Roman"/>
          <w:sz w:val="24"/>
          <w:szCs w:val="24"/>
          <w:lang w:val="en-GB"/>
        </w:rPr>
        <w:t>AMP</w:t>
      </w:r>
      <w:r w:rsidR="001155A9" w:rsidRPr="00A950BE">
        <w:rPr>
          <w:rFonts w:ascii="Times New Roman" w:hAnsi="Times New Roman"/>
          <w:sz w:val="24"/>
          <w:szCs w:val="24"/>
          <w:lang w:val="en-GB"/>
        </w:rPr>
        <w:t>103.</w:t>
      </w:r>
    </w:p>
    <w:p w14:paraId="562C20B9" w14:textId="77777777" w:rsidR="003753FD" w:rsidRDefault="009D5738" w:rsidP="003753FD">
      <w:pPr>
        <w:pStyle w:val="Bullet"/>
        <w:tabs>
          <w:tab w:val="clear" w:pos="1080"/>
          <w:tab w:val="clear" w:pos="2520"/>
        </w:tabs>
        <w:spacing w:before="120" w:after="120"/>
        <w:ind w:left="0" w:firstLine="0"/>
        <w:jc w:val="both"/>
        <w:rPr>
          <w:rFonts w:ascii="Times New Roman" w:hAnsi="Times New Roman"/>
          <w:color w:val="000000"/>
          <w:sz w:val="24"/>
          <w:szCs w:val="24"/>
          <w:lang w:val="en-GB"/>
        </w:rPr>
      </w:pPr>
      <w:r w:rsidRPr="00A950BE">
        <w:rPr>
          <w:rFonts w:ascii="Times New Roman" w:hAnsi="Times New Roman"/>
          <w:color w:val="000000"/>
          <w:sz w:val="24"/>
          <w:szCs w:val="24"/>
          <w:lang w:val="en-GB"/>
        </w:rPr>
        <w:t>This programme may also rely on minimization of neutron irradiation of RPV material using fuel management approaches such as low leakage zone configurations.</w:t>
      </w:r>
    </w:p>
    <w:p w14:paraId="7320DCA6" w14:textId="77777777" w:rsidR="003753FD" w:rsidRDefault="005C41CB" w:rsidP="003753FD">
      <w:pPr>
        <w:pStyle w:val="Bullet"/>
        <w:tabs>
          <w:tab w:val="clear" w:pos="1080"/>
          <w:tab w:val="clear" w:pos="2520"/>
        </w:tabs>
        <w:spacing w:before="120" w:after="120"/>
        <w:ind w:left="0" w:firstLine="0"/>
        <w:jc w:val="both"/>
        <w:rPr>
          <w:rFonts w:ascii="Times New Roman" w:hAnsi="Times New Roman"/>
          <w:color w:val="FF0000"/>
          <w:sz w:val="24"/>
          <w:szCs w:val="24"/>
        </w:rPr>
      </w:pPr>
      <w:r w:rsidRPr="00B42C21">
        <w:rPr>
          <w:rFonts w:ascii="Times New Roman" w:hAnsi="Times New Roman"/>
          <w:color w:val="FF0000"/>
          <w:sz w:val="24"/>
          <w:szCs w:val="24"/>
        </w:rPr>
        <w:t>Regarding wear, design changes may be required, for example, size increase on the thermal sleeves to reduce wear, by increasing the size of the wear pads and the distance between the pads.</w:t>
      </w:r>
    </w:p>
    <w:p w14:paraId="1752647D" w14:textId="1DD44326" w:rsidR="005C41CB" w:rsidRPr="00B42C21" w:rsidRDefault="005C41CB" w:rsidP="003753FD">
      <w:pPr>
        <w:pStyle w:val="Bullet"/>
        <w:tabs>
          <w:tab w:val="clear" w:pos="1080"/>
          <w:tab w:val="clear" w:pos="2520"/>
        </w:tabs>
        <w:spacing w:before="120" w:after="120"/>
        <w:ind w:left="0" w:firstLine="0"/>
        <w:jc w:val="both"/>
        <w:rPr>
          <w:rFonts w:ascii="Times New Roman" w:hAnsi="Times New Roman"/>
          <w:color w:val="FF0000"/>
          <w:sz w:val="24"/>
          <w:szCs w:val="24"/>
        </w:rPr>
      </w:pPr>
      <w:r w:rsidRPr="00B42C21">
        <w:rPr>
          <w:rFonts w:ascii="Times New Roman" w:hAnsi="Times New Roman"/>
          <w:color w:val="FF0000"/>
          <w:sz w:val="24"/>
          <w:szCs w:val="24"/>
        </w:rPr>
        <w:t xml:space="preserve">Regarding general corrosion, </w:t>
      </w:r>
      <w:r w:rsidR="00860FD6" w:rsidRPr="00B42C21">
        <w:rPr>
          <w:rFonts w:ascii="Times New Roman" w:hAnsi="Times New Roman"/>
          <w:color w:val="FF0000"/>
          <w:sz w:val="24"/>
          <w:szCs w:val="24"/>
        </w:rPr>
        <w:t xml:space="preserve">where stainless steel cladding is not present, </w:t>
      </w:r>
      <w:r w:rsidRPr="00B42C21">
        <w:rPr>
          <w:rFonts w:ascii="Times New Roman" w:hAnsi="Times New Roman"/>
          <w:color w:val="FF0000"/>
          <w:sz w:val="24"/>
          <w:szCs w:val="24"/>
        </w:rPr>
        <w:t>the RPV flange can be coated to prevent general corrosion.</w:t>
      </w:r>
    </w:p>
    <w:p w14:paraId="12D4F228" w14:textId="77777777" w:rsidR="00A950BE" w:rsidRPr="00A950BE" w:rsidRDefault="00A950BE" w:rsidP="0035398D">
      <w:pPr>
        <w:pStyle w:val="Bullet"/>
        <w:tabs>
          <w:tab w:val="clear" w:pos="1080"/>
          <w:tab w:val="clear" w:pos="2520"/>
        </w:tabs>
        <w:spacing w:before="120" w:after="120"/>
        <w:ind w:left="0" w:firstLine="0"/>
        <w:jc w:val="both"/>
        <w:rPr>
          <w:rFonts w:ascii="Times New Roman" w:hAnsi="Times New Roman"/>
          <w:sz w:val="24"/>
          <w:szCs w:val="24"/>
        </w:rPr>
      </w:pPr>
    </w:p>
    <w:p w14:paraId="0E5AB436" w14:textId="77777777" w:rsidR="001155A9" w:rsidRPr="00A950BE" w:rsidRDefault="001155A9" w:rsidP="0035398D">
      <w:pPr>
        <w:pStyle w:val="Body"/>
        <w:numPr>
          <w:ilvl w:val="0"/>
          <w:numId w:val="10"/>
        </w:numPr>
        <w:tabs>
          <w:tab w:val="clear" w:pos="360"/>
        </w:tabs>
        <w:ind w:left="425" w:hanging="425"/>
        <w:jc w:val="both"/>
        <w:rPr>
          <w:rFonts w:ascii="Times New Roman" w:hAnsi="Times New Roman"/>
          <w:sz w:val="24"/>
          <w:szCs w:val="24"/>
        </w:rPr>
      </w:pPr>
      <w:r w:rsidRPr="00A950BE">
        <w:rPr>
          <w:rFonts w:ascii="Times New Roman" w:hAnsi="Times New Roman"/>
          <w:b/>
          <w:bCs/>
          <w:i/>
          <w:iCs/>
          <w:sz w:val="24"/>
          <w:szCs w:val="24"/>
          <w:lang w:val="en-GB"/>
        </w:rPr>
        <w:t>Detection of ageing effects:</w:t>
      </w:r>
    </w:p>
    <w:p w14:paraId="48C040A0" w14:textId="5E143A52" w:rsidR="001155A9" w:rsidRPr="00A950BE" w:rsidRDefault="001155A9" w:rsidP="00AA66D2">
      <w:pPr>
        <w:pStyle w:val="Body"/>
        <w:tabs>
          <w:tab w:val="clear" w:pos="360"/>
        </w:tabs>
        <w:ind w:left="0" w:firstLine="0"/>
        <w:jc w:val="both"/>
        <w:rPr>
          <w:rFonts w:ascii="Times New Roman" w:hAnsi="Times New Roman"/>
          <w:sz w:val="24"/>
          <w:szCs w:val="24"/>
          <w:lang w:val="en-GB"/>
        </w:rPr>
      </w:pPr>
      <w:r w:rsidRPr="00A950BE">
        <w:rPr>
          <w:rFonts w:ascii="Times New Roman" w:hAnsi="Times New Roman"/>
          <w:sz w:val="24"/>
          <w:szCs w:val="24"/>
          <w:lang w:val="en-GB"/>
        </w:rPr>
        <w:t xml:space="preserve">For each </w:t>
      </w:r>
      <w:r w:rsidR="00860FD6" w:rsidRPr="00A950BE">
        <w:rPr>
          <w:rFonts w:ascii="Times New Roman" w:hAnsi="Times New Roman"/>
          <w:sz w:val="24"/>
          <w:szCs w:val="24"/>
          <w:lang w:val="en-GB"/>
        </w:rPr>
        <w:t>RPV</w:t>
      </w:r>
      <w:r w:rsidRPr="00A950BE">
        <w:rPr>
          <w:rFonts w:ascii="Times New Roman" w:hAnsi="Times New Roman"/>
          <w:sz w:val="24"/>
          <w:szCs w:val="24"/>
          <w:lang w:val="en-GB"/>
        </w:rPr>
        <w:t xml:space="preserve"> ageing </w:t>
      </w:r>
      <w:r w:rsidR="003753FD" w:rsidRPr="00A950BE">
        <w:rPr>
          <w:rFonts w:ascii="Times New Roman" w:hAnsi="Times New Roman"/>
          <w:sz w:val="24"/>
          <w:szCs w:val="24"/>
          <w:lang w:val="en-GB"/>
        </w:rPr>
        <w:t>effect,</w:t>
      </w:r>
      <w:r w:rsidRPr="00A950BE">
        <w:rPr>
          <w:rFonts w:ascii="Times New Roman" w:hAnsi="Times New Roman"/>
          <w:sz w:val="24"/>
          <w:szCs w:val="24"/>
          <w:lang w:val="en-GB"/>
        </w:rPr>
        <w:t xml:space="preserve"> the state parameters to be controlled are determined, as well as the technique </w:t>
      </w:r>
      <w:r w:rsidRPr="00A950BE">
        <w:rPr>
          <w:rFonts w:ascii="Times New Roman" w:hAnsi="Times New Roman"/>
          <w:color w:val="000000"/>
          <w:sz w:val="24"/>
          <w:szCs w:val="24"/>
          <w:lang w:val="en-GB"/>
        </w:rPr>
        <w:t xml:space="preserve">for </w:t>
      </w:r>
      <w:r w:rsidRPr="00A950BE">
        <w:rPr>
          <w:rFonts w:ascii="Times New Roman" w:hAnsi="Times New Roman"/>
          <w:sz w:val="24"/>
          <w:szCs w:val="24"/>
          <w:lang w:val="en-GB"/>
        </w:rPr>
        <w:t xml:space="preserve">performing controls to ensure </w:t>
      </w:r>
      <w:r w:rsidR="00860FD6">
        <w:rPr>
          <w:rFonts w:ascii="Times New Roman" w:hAnsi="Times New Roman"/>
          <w:sz w:val="24"/>
          <w:szCs w:val="24"/>
          <w:lang w:val="en-GB"/>
        </w:rPr>
        <w:t>effective</w:t>
      </w:r>
      <w:r w:rsidR="00860FD6" w:rsidRPr="00A950BE">
        <w:rPr>
          <w:rFonts w:ascii="Times New Roman" w:hAnsi="Times New Roman"/>
          <w:sz w:val="24"/>
          <w:szCs w:val="24"/>
          <w:lang w:val="en-GB"/>
        </w:rPr>
        <w:t xml:space="preserve"> </w:t>
      </w:r>
      <w:r w:rsidRPr="00A950BE">
        <w:rPr>
          <w:rFonts w:ascii="Times New Roman" w:hAnsi="Times New Roman"/>
          <w:sz w:val="24"/>
          <w:szCs w:val="24"/>
          <w:lang w:val="en-GB"/>
        </w:rPr>
        <w:t>ageing management of the elements under consideration.</w:t>
      </w:r>
    </w:p>
    <w:p w14:paraId="127C1F22" w14:textId="6369945A" w:rsidR="00D74AD5" w:rsidRPr="00A950BE" w:rsidRDefault="00814FD8" w:rsidP="0035398D">
      <w:pPr>
        <w:pStyle w:val="Body"/>
        <w:tabs>
          <w:tab w:val="clear" w:pos="360"/>
        </w:tabs>
        <w:ind w:left="0" w:firstLine="0"/>
        <w:jc w:val="both"/>
        <w:rPr>
          <w:rFonts w:ascii="Times New Roman" w:hAnsi="Times New Roman"/>
          <w:sz w:val="24"/>
          <w:szCs w:val="24"/>
          <w:lang w:val="en-GB"/>
        </w:rPr>
      </w:pPr>
      <w:r w:rsidRPr="00A950BE">
        <w:rPr>
          <w:rFonts w:ascii="Times New Roman" w:hAnsi="Times New Roman"/>
          <w:sz w:val="24"/>
          <w:szCs w:val="24"/>
          <w:lang w:val="en-GB"/>
        </w:rPr>
        <w:t>The in-service inspections are intended to detect cracking due to PWSCC, crack growth due to cyclic loading</w:t>
      </w:r>
      <w:r w:rsidR="005B2C40" w:rsidRPr="00A950BE">
        <w:rPr>
          <w:rFonts w:ascii="Times New Roman" w:hAnsi="Times New Roman"/>
          <w:sz w:val="24"/>
          <w:szCs w:val="24"/>
          <w:lang w:val="en-GB"/>
        </w:rPr>
        <w:t>,</w:t>
      </w:r>
      <w:r w:rsidR="00D44946" w:rsidRPr="00A950BE">
        <w:rPr>
          <w:rFonts w:ascii="Times New Roman" w:hAnsi="Times New Roman"/>
          <w:sz w:val="24"/>
          <w:szCs w:val="24"/>
          <w:lang w:val="en-GB"/>
        </w:rPr>
        <w:t xml:space="preserve"> </w:t>
      </w:r>
      <w:r w:rsidRPr="00A950BE">
        <w:rPr>
          <w:rFonts w:ascii="Times New Roman" w:hAnsi="Times New Roman"/>
          <w:sz w:val="24"/>
          <w:szCs w:val="24"/>
          <w:lang w:val="en-GB"/>
        </w:rPr>
        <w:t>loss of material due to boric acid corrosion</w:t>
      </w:r>
      <w:r w:rsidR="00617B56" w:rsidRPr="00A950BE">
        <w:rPr>
          <w:rFonts w:ascii="Times New Roman" w:hAnsi="Times New Roman"/>
          <w:sz w:val="24"/>
          <w:szCs w:val="24"/>
          <w:lang w:val="en-GB"/>
        </w:rPr>
        <w:t xml:space="preserve">, </w:t>
      </w:r>
      <w:r w:rsidR="00FC6A8F" w:rsidRPr="00A950BE">
        <w:rPr>
          <w:rFonts w:ascii="Times New Roman" w:hAnsi="Times New Roman"/>
          <w:sz w:val="24"/>
          <w:szCs w:val="24"/>
          <w:lang w:val="en-GB"/>
        </w:rPr>
        <w:t>general corrosion, crevice corrosion or pitting</w:t>
      </w:r>
      <w:r w:rsidR="005B2C40" w:rsidRPr="00A950BE">
        <w:rPr>
          <w:rFonts w:ascii="Times New Roman" w:hAnsi="Times New Roman"/>
          <w:sz w:val="24"/>
          <w:szCs w:val="24"/>
          <w:lang w:val="en-GB"/>
        </w:rPr>
        <w:t xml:space="preserve"> and </w:t>
      </w:r>
      <w:r w:rsidRPr="00A950BE">
        <w:rPr>
          <w:rFonts w:ascii="Times New Roman" w:hAnsi="Times New Roman"/>
          <w:sz w:val="24"/>
          <w:szCs w:val="24"/>
          <w:lang w:val="en-GB"/>
        </w:rPr>
        <w:t xml:space="preserve">wear. </w:t>
      </w:r>
      <w:r w:rsidR="00B362B4" w:rsidRPr="00A950BE">
        <w:rPr>
          <w:rFonts w:ascii="Times New Roman" w:hAnsi="Times New Roman"/>
          <w:sz w:val="24"/>
          <w:szCs w:val="24"/>
          <w:lang w:val="en-GB"/>
        </w:rPr>
        <w:t>The following n</w:t>
      </w:r>
      <w:r w:rsidR="00165D04" w:rsidRPr="00A950BE">
        <w:rPr>
          <w:rFonts w:ascii="Times New Roman" w:hAnsi="Times New Roman"/>
          <w:sz w:val="24"/>
          <w:szCs w:val="24"/>
          <w:lang w:val="en-GB"/>
        </w:rPr>
        <w:t>on</w:t>
      </w:r>
      <w:r w:rsidR="00B362B4" w:rsidRPr="00A950BE">
        <w:rPr>
          <w:rFonts w:ascii="Times New Roman" w:hAnsi="Times New Roman"/>
          <w:sz w:val="24"/>
          <w:szCs w:val="24"/>
          <w:lang w:val="en-GB"/>
        </w:rPr>
        <w:t>-</w:t>
      </w:r>
      <w:r w:rsidR="00165D04" w:rsidRPr="00A950BE">
        <w:rPr>
          <w:rFonts w:ascii="Times New Roman" w:hAnsi="Times New Roman"/>
          <w:sz w:val="24"/>
          <w:szCs w:val="24"/>
          <w:lang w:val="en-GB"/>
        </w:rPr>
        <w:t>destructive</w:t>
      </w:r>
      <w:r w:rsidR="00B362B4" w:rsidRPr="00A950BE">
        <w:rPr>
          <w:rFonts w:ascii="Times New Roman" w:hAnsi="Times New Roman"/>
          <w:sz w:val="24"/>
          <w:szCs w:val="24"/>
          <w:lang w:val="en-GB"/>
        </w:rPr>
        <w:t xml:space="preserve"> examination (NDE) </w:t>
      </w:r>
      <w:r w:rsidR="00165D04" w:rsidRPr="00A950BE">
        <w:rPr>
          <w:rFonts w:ascii="Times New Roman" w:hAnsi="Times New Roman"/>
          <w:sz w:val="24"/>
          <w:szCs w:val="24"/>
          <w:lang w:val="en-GB"/>
        </w:rPr>
        <w:t xml:space="preserve">methods </w:t>
      </w:r>
      <w:r w:rsidR="00B362B4" w:rsidRPr="00A950BE">
        <w:rPr>
          <w:rFonts w:ascii="Times New Roman" w:hAnsi="Times New Roman"/>
          <w:sz w:val="24"/>
          <w:szCs w:val="24"/>
          <w:lang w:val="en-GB"/>
        </w:rPr>
        <w:t>may be used</w:t>
      </w:r>
      <w:r w:rsidR="00FF77C8" w:rsidRPr="00A950BE">
        <w:rPr>
          <w:rFonts w:ascii="Times New Roman" w:hAnsi="Times New Roman"/>
          <w:sz w:val="24"/>
          <w:szCs w:val="24"/>
          <w:lang w:val="en-GB"/>
        </w:rPr>
        <w:t xml:space="preserve"> according to </w:t>
      </w:r>
      <w:r w:rsidR="008E2DC1">
        <w:rPr>
          <w:rFonts w:ascii="Times New Roman" w:hAnsi="Times New Roman"/>
          <w:sz w:val="24"/>
          <w:szCs w:val="24"/>
          <w:lang w:val="en-GB"/>
        </w:rPr>
        <w:t>applicable</w:t>
      </w:r>
      <w:r w:rsidR="008E2DC1" w:rsidRPr="00A950BE">
        <w:rPr>
          <w:rFonts w:ascii="Times New Roman" w:hAnsi="Times New Roman"/>
          <w:sz w:val="24"/>
          <w:szCs w:val="24"/>
          <w:lang w:val="en-GB"/>
        </w:rPr>
        <w:t xml:space="preserve"> </w:t>
      </w:r>
      <w:r w:rsidR="00FF77C8" w:rsidRPr="00A950BE">
        <w:rPr>
          <w:rFonts w:ascii="Times New Roman" w:hAnsi="Times New Roman"/>
          <w:sz w:val="24"/>
          <w:szCs w:val="24"/>
          <w:lang w:val="en-GB"/>
        </w:rPr>
        <w:t xml:space="preserve">national </w:t>
      </w:r>
      <w:r w:rsidR="00FF77C8" w:rsidRPr="00A950BE">
        <w:rPr>
          <w:rFonts w:ascii="Times New Roman" w:hAnsi="Times New Roman"/>
          <w:sz w:val="24"/>
          <w:szCs w:val="24"/>
        </w:rPr>
        <w:t>regulations</w:t>
      </w:r>
      <w:r w:rsidR="00FF77C8" w:rsidRPr="00A950BE">
        <w:rPr>
          <w:rFonts w:ascii="Times New Roman" w:hAnsi="Times New Roman"/>
          <w:sz w:val="24"/>
          <w:szCs w:val="24"/>
          <w:lang w:val="en-GB"/>
        </w:rPr>
        <w:t xml:space="preserve"> (e.g. [</w:t>
      </w:r>
      <w:r w:rsidR="00AA66D2">
        <w:rPr>
          <w:rFonts w:ascii="Times New Roman" w:hAnsi="Times New Roman"/>
          <w:sz w:val="24"/>
          <w:szCs w:val="24"/>
          <w:lang w:val="en-GB"/>
        </w:rPr>
        <w:t>6</w:t>
      </w:r>
      <w:r w:rsidR="00FF77C8" w:rsidRPr="00A950BE">
        <w:rPr>
          <w:rFonts w:ascii="Times New Roman" w:hAnsi="Times New Roman"/>
          <w:sz w:val="24"/>
          <w:szCs w:val="24"/>
          <w:lang w:val="en-GB"/>
        </w:rPr>
        <w:t>-</w:t>
      </w:r>
      <w:r w:rsidR="00AA66D2">
        <w:rPr>
          <w:rFonts w:ascii="Times New Roman" w:hAnsi="Times New Roman"/>
          <w:sz w:val="24"/>
          <w:szCs w:val="24"/>
          <w:lang w:val="en-GB"/>
        </w:rPr>
        <w:t>9</w:t>
      </w:r>
      <w:r w:rsidR="00FF77C8" w:rsidRPr="00A950BE">
        <w:rPr>
          <w:rFonts w:ascii="Times New Roman" w:hAnsi="Times New Roman"/>
          <w:sz w:val="24"/>
          <w:szCs w:val="24"/>
          <w:lang w:val="en-GB"/>
        </w:rPr>
        <w:t xml:space="preserve">]) and </w:t>
      </w:r>
      <w:r w:rsidR="00FF77C8" w:rsidRPr="00A950BE">
        <w:rPr>
          <w:rStyle w:val="tlid-translation"/>
          <w:rFonts w:ascii="Times New Roman" w:hAnsi="Times New Roman"/>
          <w:sz w:val="24"/>
          <w:szCs w:val="24"/>
          <w:lang w:val="en-GB"/>
        </w:rPr>
        <w:t xml:space="preserve">recommendations addressed in </w:t>
      </w:r>
      <w:r w:rsidR="002D3C51">
        <w:rPr>
          <w:rFonts w:ascii="Times New Roman" w:hAnsi="Times New Roman"/>
          <w:sz w:val="24"/>
          <w:szCs w:val="24"/>
          <w:lang w:val="en-GB"/>
        </w:rPr>
        <w:t>AMP</w:t>
      </w:r>
      <w:r w:rsidR="00FF77C8" w:rsidRPr="00A950BE">
        <w:rPr>
          <w:rFonts w:ascii="Times New Roman" w:hAnsi="Times New Roman"/>
          <w:sz w:val="24"/>
          <w:szCs w:val="24"/>
          <w:lang w:val="en-GB"/>
        </w:rPr>
        <w:t>102</w:t>
      </w:r>
      <w:r w:rsidR="00B362B4" w:rsidRPr="00A950BE">
        <w:rPr>
          <w:rFonts w:ascii="Times New Roman" w:hAnsi="Times New Roman"/>
          <w:sz w:val="24"/>
          <w:szCs w:val="24"/>
          <w:lang w:val="en-GB"/>
        </w:rPr>
        <w:t xml:space="preserve">: </w:t>
      </w:r>
      <w:r w:rsidR="005F6012" w:rsidRPr="00A950BE">
        <w:rPr>
          <w:rFonts w:ascii="Times New Roman" w:hAnsi="Times New Roman"/>
          <w:sz w:val="24"/>
          <w:szCs w:val="24"/>
          <w:lang w:val="en-GB"/>
        </w:rPr>
        <w:t>visual</w:t>
      </w:r>
      <w:r w:rsidR="00F277EC" w:rsidRPr="00A950BE">
        <w:rPr>
          <w:rFonts w:ascii="Times New Roman" w:hAnsi="Times New Roman"/>
          <w:sz w:val="24"/>
          <w:szCs w:val="24"/>
          <w:lang w:val="en-GB"/>
        </w:rPr>
        <w:t xml:space="preserve"> </w:t>
      </w:r>
      <w:r w:rsidR="009B1C2E" w:rsidRPr="00A950BE">
        <w:rPr>
          <w:rFonts w:ascii="Times New Roman" w:hAnsi="Times New Roman"/>
          <w:sz w:val="24"/>
          <w:szCs w:val="24"/>
          <w:lang w:val="en-GB"/>
        </w:rPr>
        <w:t>testing (VT)</w:t>
      </w:r>
      <w:r w:rsidR="005F6012" w:rsidRPr="00A950BE">
        <w:rPr>
          <w:rFonts w:ascii="Times New Roman" w:hAnsi="Times New Roman"/>
          <w:sz w:val="24"/>
          <w:szCs w:val="24"/>
          <w:lang w:val="en-GB"/>
        </w:rPr>
        <w:t xml:space="preserve">, </w:t>
      </w:r>
      <w:r w:rsidR="00F277EC" w:rsidRPr="00A950BE">
        <w:rPr>
          <w:rFonts w:ascii="Times New Roman" w:hAnsi="Times New Roman"/>
          <w:sz w:val="24"/>
          <w:szCs w:val="24"/>
          <w:lang w:val="en-GB"/>
        </w:rPr>
        <w:t>dye penetrant testing (PT) or magnetic particle testing (MT)</w:t>
      </w:r>
      <w:r w:rsidR="005E3CCA" w:rsidRPr="00A950BE">
        <w:rPr>
          <w:rFonts w:ascii="Times New Roman" w:hAnsi="Times New Roman"/>
          <w:sz w:val="24"/>
          <w:szCs w:val="24"/>
          <w:lang w:val="en-GB"/>
        </w:rPr>
        <w:t>,</w:t>
      </w:r>
      <w:r w:rsidR="001E1FF4" w:rsidRPr="00A950BE">
        <w:rPr>
          <w:rFonts w:ascii="Times New Roman" w:hAnsi="Times New Roman"/>
          <w:sz w:val="24"/>
          <w:szCs w:val="24"/>
          <w:lang w:val="en-GB"/>
        </w:rPr>
        <w:t xml:space="preserve"> eddy current (ECT) and</w:t>
      </w:r>
      <w:r w:rsidR="005E3CCA" w:rsidRPr="00A950BE">
        <w:rPr>
          <w:rFonts w:ascii="Times New Roman" w:hAnsi="Times New Roman"/>
          <w:sz w:val="24"/>
          <w:szCs w:val="24"/>
          <w:lang w:val="en-GB"/>
        </w:rPr>
        <w:t xml:space="preserve"> </w:t>
      </w:r>
      <w:r w:rsidR="00F277EC" w:rsidRPr="00A950BE">
        <w:rPr>
          <w:rFonts w:ascii="Times New Roman" w:hAnsi="Times New Roman"/>
          <w:sz w:val="24"/>
          <w:szCs w:val="24"/>
          <w:lang w:val="en-GB"/>
        </w:rPr>
        <w:t>ultrasonic testing (UT)</w:t>
      </w:r>
      <w:r w:rsidR="00DA786D" w:rsidRPr="00A950BE">
        <w:rPr>
          <w:rFonts w:ascii="Times New Roman" w:hAnsi="Times New Roman"/>
          <w:sz w:val="24"/>
          <w:szCs w:val="24"/>
          <w:lang w:val="en-GB"/>
        </w:rPr>
        <w:t>.</w:t>
      </w:r>
      <w:r w:rsidR="00F277EC" w:rsidRPr="00A950BE">
        <w:rPr>
          <w:rFonts w:ascii="Times New Roman" w:hAnsi="Times New Roman"/>
          <w:sz w:val="24"/>
          <w:szCs w:val="24"/>
          <w:lang w:val="en-GB"/>
        </w:rPr>
        <w:t xml:space="preserve"> </w:t>
      </w:r>
      <w:r w:rsidR="001E1FF4" w:rsidRPr="00A950BE">
        <w:rPr>
          <w:rFonts w:ascii="Times New Roman" w:hAnsi="Times New Roman"/>
          <w:sz w:val="24"/>
          <w:szCs w:val="24"/>
          <w:lang w:val="en-GB"/>
        </w:rPr>
        <w:t xml:space="preserve">In addition to RPV internal remote UT, some IAEA </w:t>
      </w:r>
      <w:r w:rsidR="00F440D2">
        <w:rPr>
          <w:rFonts w:ascii="Times New Roman" w:hAnsi="Times New Roman"/>
          <w:sz w:val="24"/>
          <w:szCs w:val="24"/>
          <w:lang w:val="en-GB"/>
        </w:rPr>
        <w:t>m</w:t>
      </w:r>
      <w:r w:rsidR="00F440D2" w:rsidRPr="00A950BE">
        <w:rPr>
          <w:rFonts w:ascii="Times New Roman" w:hAnsi="Times New Roman"/>
          <w:sz w:val="24"/>
          <w:szCs w:val="24"/>
          <w:lang w:val="en-GB"/>
        </w:rPr>
        <w:t xml:space="preserve">ember </w:t>
      </w:r>
      <w:r w:rsidR="00F440D2">
        <w:rPr>
          <w:rFonts w:ascii="Times New Roman" w:hAnsi="Times New Roman"/>
          <w:sz w:val="24"/>
          <w:szCs w:val="24"/>
          <w:lang w:val="en-GB"/>
        </w:rPr>
        <w:t>s</w:t>
      </w:r>
      <w:r w:rsidR="00F440D2" w:rsidRPr="00A950BE">
        <w:rPr>
          <w:rFonts w:ascii="Times New Roman" w:hAnsi="Times New Roman"/>
          <w:sz w:val="24"/>
          <w:szCs w:val="24"/>
          <w:lang w:val="en-GB"/>
        </w:rPr>
        <w:t xml:space="preserve">tates </w:t>
      </w:r>
      <w:r w:rsidR="001E1FF4" w:rsidRPr="00A950BE">
        <w:rPr>
          <w:rFonts w:ascii="Times New Roman" w:hAnsi="Times New Roman"/>
          <w:sz w:val="24"/>
          <w:szCs w:val="24"/>
          <w:lang w:val="en-GB"/>
        </w:rPr>
        <w:t>countries operating WWER-1000 also carry</w:t>
      </w:r>
      <w:r w:rsidR="001E1FF4" w:rsidRPr="00A950BE">
        <w:rPr>
          <w:rStyle w:val="tlid-translation"/>
          <w:rFonts w:ascii="Times New Roman" w:hAnsi="Times New Roman"/>
          <w:sz w:val="24"/>
          <w:szCs w:val="24"/>
          <w:lang w:val="en-GB"/>
        </w:rPr>
        <w:t xml:space="preserve"> out RPV external examination by remote UT of the under supporting shell welds and by m</w:t>
      </w:r>
      <w:r w:rsidR="001E1FF4" w:rsidRPr="00A950BE">
        <w:rPr>
          <w:rFonts w:ascii="Times New Roman" w:eastAsia="Calibri" w:hAnsi="Times New Roman"/>
          <w:sz w:val="24"/>
          <w:szCs w:val="24"/>
          <w:lang w:val="en-GB" w:eastAsia="bg-BG"/>
        </w:rPr>
        <w:t xml:space="preserve">anual examinations </w:t>
      </w:r>
      <w:r w:rsidR="001E1FF4" w:rsidRPr="00A950BE">
        <w:rPr>
          <w:rStyle w:val="tlid-translation"/>
          <w:rFonts w:ascii="Times New Roman" w:hAnsi="Times New Roman"/>
          <w:sz w:val="24"/>
          <w:szCs w:val="24"/>
          <w:lang w:val="en-GB"/>
        </w:rPr>
        <w:t>of the over supporting shell welds, such as</w:t>
      </w:r>
      <w:r w:rsidR="001E1FF4" w:rsidRPr="00A950BE">
        <w:rPr>
          <w:rFonts w:ascii="Times New Roman" w:hAnsi="Times New Roman"/>
          <w:sz w:val="24"/>
          <w:szCs w:val="24"/>
          <w:lang w:val="en-GB"/>
        </w:rPr>
        <w:t xml:space="preserve"> UT</w:t>
      </w:r>
      <w:r w:rsidR="001E1FF4" w:rsidRPr="00A950BE">
        <w:rPr>
          <w:rStyle w:val="tlid-translation"/>
          <w:rFonts w:ascii="Times New Roman" w:hAnsi="Times New Roman"/>
          <w:sz w:val="24"/>
          <w:szCs w:val="24"/>
          <w:lang w:val="en-GB"/>
        </w:rPr>
        <w:t xml:space="preserve">, </w:t>
      </w:r>
      <w:proofErr w:type="gramStart"/>
      <w:r w:rsidR="001E1FF4" w:rsidRPr="00A950BE">
        <w:rPr>
          <w:rFonts w:ascii="Times New Roman" w:hAnsi="Times New Roman"/>
          <w:sz w:val="24"/>
          <w:szCs w:val="24"/>
          <w:lang w:val="en-GB"/>
        </w:rPr>
        <w:t>VT</w:t>
      </w:r>
      <w:proofErr w:type="gramEnd"/>
      <w:r w:rsidR="001E1FF4" w:rsidRPr="00A950BE">
        <w:rPr>
          <w:rFonts w:ascii="Times New Roman" w:hAnsi="Times New Roman"/>
          <w:sz w:val="24"/>
          <w:szCs w:val="24"/>
          <w:lang w:val="en-GB"/>
        </w:rPr>
        <w:t xml:space="preserve"> and PT/MT.</w:t>
      </w:r>
      <w:r w:rsidR="00245A82" w:rsidRPr="00A950BE">
        <w:rPr>
          <w:rFonts w:ascii="Times New Roman" w:hAnsi="Times New Roman"/>
          <w:sz w:val="24"/>
          <w:szCs w:val="24"/>
          <w:lang w:val="en-GB"/>
        </w:rPr>
        <w:t xml:space="preserve"> </w:t>
      </w:r>
      <w:r w:rsidR="001155A9" w:rsidRPr="00A950BE">
        <w:rPr>
          <w:rFonts w:ascii="Times New Roman" w:hAnsi="Times New Roman"/>
          <w:sz w:val="24"/>
          <w:szCs w:val="24"/>
          <w:lang w:val="en-GB"/>
        </w:rPr>
        <w:t>The frequency and scope of NDE shall be regulated in accordance with national NDE program</w:t>
      </w:r>
      <w:r w:rsidR="00707758" w:rsidRPr="00A950BE">
        <w:rPr>
          <w:rFonts w:ascii="Times New Roman" w:hAnsi="Times New Roman"/>
          <w:sz w:val="24"/>
          <w:szCs w:val="24"/>
          <w:lang w:val="en-GB"/>
        </w:rPr>
        <w:t>me</w:t>
      </w:r>
      <w:r w:rsidR="001155A9" w:rsidRPr="00A950BE">
        <w:rPr>
          <w:rFonts w:ascii="Times New Roman" w:hAnsi="Times New Roman"/>
          <w:sz w:val="24"/>
          <w:szCs w:val="24"/>
          <w:lang w:val="en-GB"/>
        </w:rPr>
        <w:t>s/instructions</w:t>
      </w:r>
      <w:r w:rsidR="001155A9" w:rsidRPr="00A950BE" w:rsidDel="00F277EC">
        <w:rPr>
          <w:rFonts w:ascii="Times New Roman" w:hAnsi="Times New Roman"/>
          <w:sz w:val="24"/>
          <w:szCs w:val="24"/>
          <w:lang w:val="en-GB"/>
        </w:rPr>
        <w:t>.</w:t>
      </w:r>
      <w:r w:rsidR="001B3EE5" w:rsidRPr="00A950BE">
        <w:rPr>
          <w:rFonts w:ascii="Times New Roman" w:hAnsi="Times New Roman"/>
          <w:sz w:val="24"/>
          <w:szCs w:val="24"/>
          <w:lang w:val="en-GB"/>
        </w:rPr>
        <w:t xml:space="preserve"> </w:t>
      </w:r>
      <w:r w:rsidR="00055F9D" w:rsidRPr="00A950BE">
        <w:rPr>
          <w:rFonts w:ascii="Times New Roman" w:hAnsi="Times New Roman"/>
          <w:sz w:val="24"/>
          <w:szCs w:val="24"/>
          <w:lang w:val="en-GB"/>
        </w:rPr>
        <w:t>The inspections and monitoring are performed by qualified personnel using qualified techniques in accordance with approved licensee procedures.</w:t>
      </w:r>
      <w:r w:rsidR="006A14D4" w:rsidRPr="00A950BE">
        <w:rPr>
          <w:rFonts w:ascii="Times New Roman" w:hAnsi="Times New Roman"/>
          <w:sz w:val="24"/>
          <w:szCs w:val="24"/>
          <w:lang w:val="en-GB" w:eastAsia="ja-JP"/>
        </w:rPr>
        <w:t xml:space="preserve"> </w:t>
      </w:r>
      <w:r w:rsidR="006900D1" w:rsidRPr="00A950BE">
        <w:rPr>
          <w:rFonts w:ascii="Times New Roman" w:hAnsi="Times New Roman"/>
          <w:sz w:val="24"/>
          <w:szCs w:val="24"/>
          <w:lang w:val="en-GB" w:eastAsia="ja-JP"/>
        </w:rPr>
        <w:t>The</w:t>
      </w:r>
      <w:r w:rsidR="006A14D4" w:rsidRPr="00A950BE">
        <w:rPr>
          <w:rFonts w:ascii="Times New Roman" w:hAnsi="Times New Roman"/>
          <w:sz w:val="24"/>
          <w:szCs w:val="24"/>
          <w:lang w:val="en-GB" w:eastAsia="ja-JP"/>
        </w:rPr>
        <w:t xml:space="preserve"> reliability of flaw detection and sizing are confirmed by the UT system qualification of the</w:t>
      </w:r>
      <w:r w:rsidR="006A14D4" w:rsidRPr="00A950BE">
        <w:rPr>
          <w:rFonts w:ascii="Times New Roman" w:hAnsi="Times New Roman"/>
          <w:sz w:val="24"/>
          <w:szCs w:val="24"/>
          <w:lang w:val="bg-BG" w:eastAsia="ja-JP"/>
        </w:rPr>
        <w:t xml:space="preserve"> </w:t>
      </w:r>
      <w:r w:rsidR="006A14D4" w:rsidRPr="00A950BE">
        <w:rPr>
          <w:rFonts w:ascii="Times New Roman" w:hAnsi="Times New Roman"/>
          <w:sz w:val="24"/>
          <w:szCs w:val="24"/>
          <w:lang w:eastAsia="ja-JP"/>
        </w:rPr>
        <w:t>RPV</w:t>
      </w:r>
      <w:r w:rsidR="006A14D4" w:rsidRPr="00A950BE">
        <w:rPr>
          <w:rFonts w:ascii="Times New Roman" w:hAnsi="Times New Roman"/>
          <w:sz w:val="24"/>
          <w:szCs w:val="24"/>
          <w:lang w:val="en-GB" w:eastAsia="ja-JP"/>
        </w:rPr>
        <w:t xml:space="preserve"> components in accordance</w:t>
      </w:r>
      <w:r w:rsidR="006A14D4" w:rsidRPr="00A950BE">
        <w:rPr>
          <w:rFonts w:ascii="Times New Roman" w:hAnsi="Times New Roman"/>
          <w:sz w:val="24"/>
          <w:szCs w:val="24"/>
          <w:lang w:val="bg-BG" w:eastAsia="ja-JP"/>
        </w:rPr>
        <w:t xml:space="preserve"> </w:t>
      </w:r>
      <w:r w:rsidR="006A14D4" w:rsidRPr="00A950BE">
        <w:rPr>
          <w:rFonts w:ascii="Times New Roman" w:hAnsi="Times New Roman"/>
          <w:sz w:val="24"/>
          <w:szCs w:val="24"/>
          <w:lang w:eastAsia="ja-JP"/>
        </w:rPr>
        <w:t xml:space="preserve">with </w:t>
      </w:r>
      <w:r w:rsidR="006A14D4" w:rsidRPr="00A950BE">
        <w:rPr>
          <w:rFonts w:ascii="Times New Roman" w:hAnsi="Times New Roman"/>
          <w:sz w:val="24"/>
          <w:szCs w:val="24"/>
        </w:rPr>
        <w:t>[</w:t>
      </w:r>
      <w:r w:rsidR="00AA66D2">
        <w:rPr>
          <w:rFonts w:ascii="Times New Roman" w:hAnsi="Times New Roman"/>
          <w:sz w:val="24"/>
          <w:szCs w:val="24"/>
        </w:rPr>
        <w:t>7</w:t>
      </w:r>
      <w:r w:rsidR="006A14D4" w:rsidRPr="00A950BE">
        <w:rPr>
          <w:rFonts w:ascii="Times New Roman" w:hAnsi="Times New Roman"/>
          <w:sz w:val="24"/>
          <w:szCs w:val="24"/>
        </w:rPr>
        <w:t xml:space="preserve">, </w:t>
      </w:r>
      <w:r w:rsidR="00AA66D2">
        <w:rPr>
          <w:rFonts w:ascii="Times New Roman" w:hAnsi="Times New Roman"/>
          <w:sz w:val="24"/>
          <w:szCs w:val="24"/>
        </w:rPr>
        <w:t>9</w:t>
      </w:r>
      <w:r w:rsidR="006A14D4" w:rsidRPr="00A950BE">
        <w:rPr>
          <w:rFonts w:ascii="Times New Roman" w:hAnsi="Times New Roman"/>
          <w:sz w:val="24"/>
          <w:szCs w:val="24"/>
        </w:rPr>
        <w:t>-</w:t>
      </w:r>
      <w:r w:rsidR="008A3024">
        <w:rPr>
          <w:rFonts w:ascii="Times New Roman" w:hAnsi="Times New Roman"/>
          <w:sz w:val="24"/>
          <w:szCs w:val="24"/>
        </w:rPr>
        <w:t>1</w:t>
      </w:r>
      <w:r w:rsidR="00AA66D2">
        <w:rPr>
          <w:rFonts w:ascii="Times New Roman" w:hAnsi="Times New Roman"/>
          <w:sz w:val="24"/>
          <w:szCs w:val="24"/>
        </w:rPr>
        <w:t>2</w:t>
      </w:r>
      <w:r w:rsidR="006A14D4" w:rsidRPr="00A950BE">
        <w:rPr>
          <w:rFonts w:ascii="Times New Roman" w:hAnsi="Times New Roman"/>
          <w:sz w:val="24"/>
          <w:szCs w:val="24"/>
        </w:rPr>
        <w:t>].</w:t>
      </w:r>
    </w:p>
    <w:p w14:paraId="3EC30922" w14:textId="77777777" w:rsidR="001155A9" w:rsidRPr="00A950BE" w:rsidRDefault="001155A9" w:rsidP="0035398D">
      <w:pPr>
        <w:pStyle w:val="Body"/>
        <w:tabs>
          <w:tab w:val="clear" w:pos="360"/>
        </w:tabs>
        <w:ind w:left="0" w:firstLine="0"/>
        <w:jc w:val="both"/>
        <w:rPr>
          <w:rFonts w:ascii="Times New Roman" w:hAnsi="Times New Roman"/>
          <w:sz w:val="24"/>
          <w:szCs w:val="24"/>
          <w:lang w:val="en-GB"/>
        </w:rPr>
      </w:pPr>
      <w:r w:rsidRPr="00A950BE">
        <w:rPr>
          <w:rFonts w:ascii="Times New Roman" w:hAnsi="Times New Roman"/>
          <w:sz w:val="24"/>
          <w:szCs w:val="24"/>
          <w:lang w:val="en-GB"/>
        </w:rPr>
        <w:t xml:space="preserve">The management of thermal ageing and neutron irradiation embrittlement is carried out by RPV surveillance programmes. The objective of the reactor vessel material surveillance programme is to provide sufficient surveillance specimens and dosimetry data to: </w:t>
      </w:r>
    </w:p>
    <w:p w14:paraId="5B423684" w14:textId="77777777" w:rsidR="001155A9" w:rsidRPr="00A950BE" w:rsidRDefault="00A950BE" w:rsidP="0035398D">
      <w:pPr>
        <w:pStyle w:val="Body"/>
        <w:numPr>
          <w:ilvl w:val="0"/>
          <w:numId w:val="18"/>
        </w:numPr>
        <w:tabs>
          <w:tab w:val="clear" w:pos="360"/>
        </w:tabs>
        <w:ind w:left="714" w:hanging="357"/>
        <w:contextualSpacing/>
        <w:jc w:val="both"/>
        <w:rPr>
          <w:rFonts w:ascii="Times New Roman" w:hAnsi="Times New Roman"/>
          <w:sz w:val="24"/>
          <w:szCs w:val="24"/>
          <w:lang w:val="en-GB"/>
        </w:rPr>
      </w:pPr>
      <w:r>
        <w:rPr>
          <w:rFonts w:ascii="Times New Roman" w:hAnsi="Times New Roman"/>
          <w:sz w:val="24"/>
          <w:szCs w:val="24"/>
          <w:lang w:val="en-GB"/>
        </w:rPr>
        <w:t>M</w:t>
      </w:r>
      <w:r w:rsidR="001155A9" w:rsidRPr="00A950BE">
        <w:rPr>
          <w:rFonts w:ascii="Times New Roman" w:hAnsi="Times New Roman"/>
          <w:sz w:val="24"/>
          <w:szCs w:val="24"/>
          <w:lang w:val="en-GB"/>
        </w:rPr>
        <w:t xml:space="preserve">onitor irradiation and thermal embrittlement until the end of the operation </w:t>
      </w:r>
      <w:proofErr w:type="gramStart"/>
      <w:r w:rsidR="001155A9" w:rsidRPr="00A950BE">
        <w:rPr>
          <w:rFonts w:ascii="Times New Roman" w:hAnsi="Times New Roman"/>
          <w:sz w:val="24"/>
          <w:szCs w:val="24"/>
          <w:lang w:val="en-GB"/>
        </w:rPr>
        <w:t>period;</w:t>
      </w:r>
      <w:proofErr w:type="gramEnd"/>
    </w:p>
    <w:p w14:paraId="163245A4" w14:textId="51B7EF30" w:rsidR="001155A9" w:rsidRPr="00A950BE" w:rsidRDefault="00A950BE" w:rsidP="0035398D">
      <w:pPr>
        <w:pStyle w:val="Body"/>
        <w:numPr>
          <w:ilvl w:val="0"/>
          <w:numId w:val="18"/>
        </w:numPr>
        <w:tabs>
          <w:tab w:val="clear" w:pos="360"/>
        </w:tabs>
        <w:ind w:left="714" w:hanging="357"/>
        <w:contextualSpacing/>
        <w:jc w:val="both"/>
        <w:rPr>
          <w:rFonts w:ascii="Times New Roman" w:hAnsi="Times New Roman"/>
          <w:sz w:val="24"/>
          <w:szCs w:val="24"/>
          <w:lang w:val="en-GB"/>
        </w:rPr>
      </w:pPr>
      <w:r>
        <w:rPr>
          <w:rFonts w:ascii="Times New Roman" w:hAnsi="Times New Roman"/>
          <w:sz w:val="24"/>
          <w:szCs w:val="24"/>
          <w:lang w:val="en-GB"/>
        </w:rPr>
        <w:t>D</w:t>
      </w:r>
      <w:r w:rsidR="001155A9" w:rsidRPr="00A950BE">
        <w:rPr>
          <w:rFonts w:ascii="Times New Roman" w:hAnsi="Times New Roman"/>
          <w:sz w:val="24"/>
          <w:szCs w:val="24"/>
          <w:lang w:val="en-GB"/>
        </w:rPr>
        <w:t>etermine the need for operating restrictions (</w:t>
      </w:r>
      <w:proofErr w:type="gramStart"/>
      <w:r w:rsidR="001155A9" w:rsidRPr="00A950BE">
        <w:rPr>
          <w:rFonts w:ascii="Times New Roman" w:hAnsi="Times New Roman"/>
          <w:sz w:val="24"/>
          <w:szCs w:val="24"/>
          <w:lang w:val="en-GB"/>
        </w:rPr>
        <w:t>e.g.</w:t>
      </w:r>
      <w:proofErr w:type="gramEnd"/>
      <w:r w:rsidR="001155A9" w:rsidRPr="00A950BE">
        <w:rPr>
          <w:rFonts w:ascii="Times New Roman" w:hAnsi="Times New Roman"/>
          <w:sz w:val="24"/>
          <w:szCs w:val="24"/>
          <w:lang w:val="en-GB"/>
        </w:rPr>
        <w:t xml:space="preserve"> operating pressure and temperature limits, and the neutron fluence limit for continued operation).</w:t>
      </w:r>
    </w:p>
    <w:p w14:paraId="21A65655" w14:textId="36456F2B" w:rsidR="001155A9" w:rsidRPr="00B42C21" w:rsidRDefault="001155A9" w:rsidP="0035398D">
      <w:pPr>
        <w:pStyle w:val="Body"/>
        <w:tabs>
          <w:tab w:val="clear" w:pos="360"/>
        </w:tabs>
        <w:ind w:left="0" w:firstLine="0"/>
        <w:jc w:val="both"/>
        <w:rPr>
          <w:rFonts w:ascii="Times New Roman" w:hAnsi="Times New Roman"/>
          <w:color w:val="FF0000"/>
          <w:sz w:val="24"/>
          <w:szCs w:val="24"/>
          <w:lang w:val="en-GB"/>
        </w:rPr>
      </w:pPr>
      <w:r w:rsidRPr="00B42C21">
        <w:rPr>
          <w:rFonts w:ascii="Times New Roman" w:eastAsia="Arial" w:hAnsi="Times New Roman"/>
          <w:color w:val="FF0000"/>
          <w:sz w:val="24"/>
          <w:szCs w:val="24"/>
          <w:lang w:val="en-GB"/>
        </w:rPr>
        <w:t xml:space="preserve">The programme description, </w:t>
      </w:r>
      <w:r w:rsidR="00AA66D2" w:rsidRPr="00B42C21">
        <w:rPr>
          <w:rFonts w:ascii="Times New Roman" w:eastAsia="Arial" w:hAnsi="Times New Roman"/>
          <w:color w:val="FF0000"/>
          <w:sz w:val="24"/>
          <w:szCs w:val="24"/>
          <w:lang w:val="en-GB"/>
        </w:rPr>
        <w:t>evaluation,</w:t>
      </w:r>
      <w:r w:rsidRPr="00B42C21">
        <w:rPr>
          <w:rFonts w:ascii="Times New Roman" w:eastAsia="Arial" w:hAnsi="Times New Roman"/>
          <w:color w:val="FF0000"/>
          <w:sz w:val="24"/>
          <w:szCs w:val="24"/>
          <w:lang w:val="en-GB"/>
        </w:rPr>
        <w:t xml:space="preserve"> and technical basis of the </w:t>
      </w:r>
      <w:r w:rsidRPr="00B42C21">
        <w:rPr>
          <w:rFonts w:ascii="Times New Roman" w:hAnsi="Times New Roman"/>
          <w:color w:val="FF0000"/>
          <w:sz w:val="24"/>
          <w:szCs w:val="24"/>
          <w:lang w:val="en-GB"/>
        </w:rPr>
        <w:t>RPV surveillance programme</w:t>
      </w:r>
      <w:r w:rsidRPr="00B42C21">
        <w:rPr>
          <w:rFonts w:ascii="Times New Roman" w:eastAsia="Arial" w:hAnsi="Times New Roman"/>
          <w:color w:val="FF0000"/>
          <w:sz w:val="24"/>
          <w:szCs w:val="24"/>
          <w:lang w:val="en-GB"/>
        </w:rPr>
        <w:t xml:space="preserve"> are </w:t>
      </w:r>
      <w:r w:rsidRPr="00B42C21">
        <w:rPr>
          <w:rFonts w:ascii="Times New Roman" w:hAnsi="Times New Roman"/>
          <w:color w:val="FF0000"/>
          <w:sz w:val="24"/>
          <w:szCs w:val="24"/>
          <w:lang w:val="en-GB"/>
        </w:rPr>
        <w:t>addressed in</w:t>
      </w:r>
      <w:r w:rsidRPr="00B42C21">
        <w:rPr>
          <w:rFonts w:ascii="Times New Roman" w:eastAsia="Arial" w:hAnsi="Times New Roman"/>
          <w:color w:val="FF0000"/>
          <w:sz w:val="24"/>
          <w:szCs w:val="24"/>
          <w:lang w:val="en-GB"/>
        </w:rPr>
        <w:t xml:space="preserve"> </w:t>
      </w:r>
      <w:r w:rsidR="002D3C51" w:rsidRPr="00B42C21">
        <w:rPr>
          <w:rFonts w:ascii="Times New Roman" w:eastAsia="Arial" w:hAnsi="Times New Roman"/>
          <w:color w:val="FF0000"/>
          <w:sz w:val="24"/>
          <w:szCs w:val="24"/>
          <w:lang w:val="en-GB"/>
        </w:rPr>
        <w:t>AMP</w:t>
      </w:r>
      <w:r w:rsidRPr="00B42C21">
        <w:rPr>
          <w:rFonts w:ascii="Times New Roman" w:eastAsia="Arial" w:hAnsi="Times New Roman"/>
          <w:color w:val="FF0000"/>
          <w:sz w:val="24"/>
          <w:szCs w:val="24"/>
          <w:lang w:val="en-GB"/>
        </w:rPr>
        <w:t>118,</w:t>
      </w:r>
      <w:r w:rsidRPr="00B42C21">
        <w:rPr>
          <w:rFonts w:ascii="Times New Roman" w:hAnsi="Times New Roman"/>
          <w:color w:val="FF0000"/>
          <w:sz w:val="24"/>
          <w:szCs w:val="24"/>
          <w:lang w:val="en-GB"/>
        </w:rPr>
        <w:t xml:space="preserve"> </w:t>
      </w:r>
      <w:r w:rsidR="002D3C51" w:rsidRPr="00B42C21">
        <w:rPr>
          <w:rFonts w:ascii="Times New Roman" w:eastAsia="Arial" w:hAnsi="Times New Roman"/>
          <w:color w:val="FF0000"/>
          <w:sz w:val="24"/>
          <w:szCs w:val="24"/>
          <w:lang w:val="en-GB"/>
        </w:rPr>
        <w:t>AMP</w:t>
      </w:r>
      <w:r w:rsidRPr="00B42C21">
        <w:rPr>
          <w:rFonts w:ascii="Times New Roman" w:hAnsi="Times New Roman"/>
          <w:color w:val="FF0000"/>
          <w:sz w:val="24"/>
          <w:szCs w:val="24"/>
          <w:lang w:val="en-GB"/>
        </w:rPr>
        <w:t xml:space="preserve">152 and </w:t>
      </w:r>
      <w:r w:rsidR="002D3C51" w:rsidRPr="00B42C21">
        <w:rPr>
          <w:rFonts w:ascii="Times New Roman" w:hAnsi="Times New Roman"/>
          <w:color w:val="FF0000"/>
          <w:sz w:val="24"/>
          <w:szCs w:val="24"/>
          <w:lang w:val="en-GB"/>
        </w:rPr>
        <w:t>AMP</w:t>
      </w:r>
      <w:r w:rsidRPr="00B42C21">
        <w:rPr>
          <w:rFonts w:ascii="Times New Roman" w:hAnsi="Times New Roman"/>
          <w:color w:val="FF0000"/>
          <w:sz w:val="24"/>
          <w:szCs w:val="24"/>
          <w:lang w:val="en-GB"/>
        </w:rPr>
        <w:t>160</w:t>
      </w:r>
      <w:r w:rsidR="00E82649" w:rsidRPr="00B42C21">
        <w:rPr>
          <w:rFonts w:ascii="Times New Roman" w:hAnsi="Times New Roman"/>
          <w:color w:val="FF0000"/>
          <w:sz w:val="24"/>
          <w:szCs w:val="24"/>
          <w:lang w:val="en-GB"/>
        </w:rPr>
        <w:t>.</w:t>
      </w:r>
      <w:r w:rsidRPr="00B42C21">
        <w:rPr>
          <w:rFonts w:ascii="Times New Roman" w:hAnsi="Times New Roman"/>
          <w:color w:val="FF0000"/>
          <w:sz w:val="24"/>
          <w:szCs w:val="24"/>
          <w:lang w:val="en-GB"/>
        </w:rPr>
        <w:t xml:space="preserve"> </w:t>
      </w:r>
      <w:r w:rsidR="00F440D2" w:rsidRPr="00B42C21">
        <w:rPr>
          <w:rFonts w:ascii="Times New Roman" w:hAnsi="Times New Roman"/>
          <w:color w:val="FF0000"/>
          <w:sz w:val="24"/>
          <w:szCs w:val="24"/>
          <w:lang w:val="en-GB"/>
        </w:rPr>
        <w:t>In addition, prediction of embrittlement is addressed in TLAA</w:t>
      </w:r>
      <w:r w:rsidR="0068392D" w:rsidRPr="00B42C21">
        <w:rPr>
          <w:rFonts w:ascii="Times New Roman" w:hAnsi="Times New Roman"/>
          <w:color w:val="FF0000"/>
          <w:sz w:val="24"/>
          <w:szCs w:val="24"/>
          <w:lang w:val="en-GB"/>
        </w:rPr>
        <w:t>102.</w:t>
      </w:r>
    </w:p>
    <w:p w14:paraId="054AC5BC" w14:textId="25B3B026" w:rsidR="001B3EE5" w:rsidRDefault="001B3EE5" w:rsidP="0035398D">
      <w:pPr>
        <w:pStyle w:val="Body"/>
        <w:tabs>
          <w:tab w:val="clear" w:pos="360"/>
        </w:tabs>
        <w:ind w:left="0" w:firstLine="0"/>
        <w:jc w:val="both"/>
        <w:rPr>
          <w:rFonts w:ascii="Times New Roman" w:hAnsi="Times New Roman"/>
          <w:sz w:val="24"/>
          <w:szCs w:val="24"/>
          <w:lang w:val="en-GB"/>
        </w:rPr>
      </w:pPr>
      <w:r w:rsidRPr="00A950BE">
        <w:rPr>
          <w:rFonts w:ascii="Times New Roman" w:hAnsi="Times New Roman"/>
          <w:sz w:val="24"/>
          <w:szCs w:val="24"/>
          <w:lang w:val="en-GB"/>
        </w:rPr>
        <w:t xml:space="preserve">The cumulative effect of fatigue is addressed by </w:t>
      </w:r>
      <w:r w:rsidR="002D3C51">
        <w:rPr>
          <w:rFonts w:ascii="Times New Roman" w:hAnsi="Times New Roman"/>
          <w:sz w:val="24"/>
          <w:szCs w:val="24"/>
          <w:lang w:val="en-GB"/>
        </w:rPr>
        <w:t>AMP</w:t>
      </w:r>
      <w:r w:rsidRPr="00A950BE">
        <w:rPr>
          <w:rFonts w:ascii="Times New Roman" w:hAnsi="Times New Roman"/>
          <w:sz w:val="24"/>
          <w:szCs w:val="24"/>
          <w:lang w:val="en-GB"/>
        </w:rPr>
        <w:t>101.</w:t>
      </w:r>
    </w:p>
    <w:p w14:paraId="20908262" w14:textId="77777777" w:rsidR="00A950BE" w:rsidRPr="00A950BE" w:rsidRDefault="00A950BE" w:rsidP="0035398D">
      <w:pPr>
        <w:pStyle w:val="Body"/>
        <w:tabs>
          <w:tab w:val="clear" w:pos="360"/>
        </w:tabs>
        <w:ind w:left="0" w:firstLine="0"/>
        <w:jc w:val="both"/>
        <w:rPr>
          <w:rFonts w:ascii="Times New Roman" w:hAnsi="Times New Roman"/>
          <w:sz w:val="24"/>
          <w:szCs w:val="24"/>
        </w:rPr>
      </w:pPr>
    </w:p>
    <w:p w14:paraId="62E6AF35" w14:textId="021DB471" w:rsidR="001155A9" w:rsidRPr="00A950BE" w:rsidRDefault="001155A9" w:rsidP="0035398D">
      <w:pPr>
        <w:pStyle w:val="Body"/>
        <w:numPr>
          <w:ilvl w:val="0"/>
          <w:numId w:val="10"/>
        </w:numPr>
        <w:tabs>
          <w:tab w:val="clear" w:pos="360"/>
        </w:tabs>
        <w:ind w:left="425" w:hanging="425"/>
        <w:jc w:val="both"/>
        <w:rPr>
          <w:rFonts w:ascii="Times New Roman" w:hAnsi="Times New Roman"/>
          <w:sz w:val="24"/>
          <w:szCs w:val="24"/>
        </w:rPr>
      </w:pPr>
      <w:r w:rsidRPr="00A950BE">
        <w:rPr>
          <w:rFonts w:ascii="Times New Roman" w:hAnsi="Times New Roman"/>
          <w:b/>
          <w:bCs/>
          <w:i/>
          <w:iCs/>
          <w:sz w:val="24"/>
          <w:szCs w:val="24"/>
          <w:lang w:val="en-GB"/>
        </w:rPr>
        <w:t xml:space="preserve">Monitoring and </w:t>
      </w:r>
      <w:r w:rsidR="00B82333" w:rsidRPr="00B82333">
        <w:rPr>
          <w:rFonts w:ascii="Times New Roman" w:hAnsi="Times New Roman"/>
          <w:b/>
          <w:bCs/>
          <w:i/>
          <w:iCs/>
          <w:sz w:val="24"/>
          <w:szCs w:val="24"/>
          <w:lang w:val="en-GB"/>
        </w:rPr>
        <w:t xml:space="preserve">analysis of trends for </w:t>
      </w:r>
      <w:r w:rsidRPr="00A950BE">
        <w:rPr>
          <w:rFonts w:ascii="Times New Roman" w:hAnsi="Times New Roman"/>
          <w:b/>
          <w:bCs/>
          <w:i/>
          <w:iCs/>
          <w:sz w:val="24"/>
          <w:szCs w:val="24"/>
          <w:lang w:val="en-GB"/>
        </w:rPr>
        <w:t>ageing effects:</w:t>
      </w:r>
    </w:p>
    <w:p w14:paraId="46DC7AA4" w14:textId="77777777" w:rsidR="001155A9" w:rsidRPr="00A950BE" w:rsidRDefault="001155A9" w:rsidP="0035398D">
      <w:pPr>
        <w:pStyle w:val="BodyNumbered"/>
        <w:tabs>
          <w:tab w:val="clear" w:pos="360"/>
          <w:tab w:val="left" w:pos="0"/>
        </w:tabs>
        <w:ind w:left="0" w:firstLine="0"/>
        <w:jc w:val="both"/>
        <w:rPr>
          <w:rFonts w:ascii="Times New Roman" w:hAnsi="Times New Roman"/>
          <w:sz w:val="24"/>
          <w:szCs w:val="24"/>
        </w:rPr>
      </w:pPr>
      <w:r w:rsidRPr="00A950BE">
        <w:rPr>
          <w:rFonts w:ascii="Times New Roman" w:hAnsi="Times New Roman"/>
          <w:sz w:val="24"/>
          <w:szCs w:val="24"/>
          <w:lang w:val="en-GB"/>
        </w:rPr>
        <w:t>The methods for monitoring, recording, evaluating, an</w:t>
      </w:r>
      <w:r w:rsidR="002A55D3" w:rsidRPr="00A950BE">
        <w:rPr>
          <w:rFonts w:ascii="Times New Roman" w:hAnsi="Times New Roman"/>
          <w:sz w:val="24"/>
          <w:szCs w:val="24"/>
          <w:lang w:val="en-GB"/>
        </w:rPr>
        <w:t xml:space="preserve">d trending the data that result </w:t>
      </w:r>
      <w:r w:rsidRPr="00A950BE">
        <w:rPr>
          <w:rFonts w:ascii="Times New Roman" w:hAnsi="Times New Roman"/>
          <w:sz w:val="24"/>
          <w:szCs w:val="24"/>
          <w:lang w:val="en-GB"/>
        </w:rPr>
        <w:t>from the programme</w:t>
      </w:r>
      <w:r w:rsidR="002A55D3" w:rsidRPr="00A950BE">
        <w:rPr>
          <w:rFonts w:ascii="Times New Roman" w:hAnsi="Times New Roman"/>
          <w:sz w:val="24"/>
          <w:szCs w:val="24"/>
          <w:lang w:val="en-GB"/>
        </w:rPr>
        <w:t>’</w:t>
      </w:r>
      <w:r w:rsidRPr="00A950BE">
        <w:rPr>
          <w:rFonts w:ascii="Times New Roman" w:hAnsi="Times New Roman"/>
          <w:sz w:val="24"/>
          <w:szCs w:val="24"/>
          <w:lang w:val="en-GB"/>
        </w:rPr>
        <w:t>s inspections shall provide for identification of adverse ageing trends such that corrective action can be performed as necessary in a timely manner.</w:t>
      </w:r>
    </w:p>
    <w:p w14:paraId="1359BF1F" w14:textId="77777777" w:rsidR="001155A9" w:rsidRPr="00A950BE" w:rsidRDefault="001B3EE5" w:rsidP="0035398D">
      <w:pPr>
        <w:pStyle w:val="Bullet"/>
        <w:tabs>
          <w:tab w:val="clear" w:pos="1080"/>
          <w:tab w:val="clear" w:pos="2520"/>
        </w:tabs>
        <w:spacing w:before="120" w:after="120"/>
        <w:ind w:left="0" w:firstLine="0"/>
        <w:jc w:val="both"/>
        <w:rPr>
          <w:rFonts w:ascii="Times New Roman" w:hAnsi="Times New Roman"/>
          <w:sz w:val="24"/>
          <w:szCs w:val="24"/>
          <w:lang w:val="en-GB"/>
        </w:rPr>
      </w:pPr>
      <w:r w:rsidRPr="00A950BE">
        <w:rPr>
          <w:rFonts w:ascii="Times New Roman" w:hAnsi="Times New Roman"/>
          <w:sz w:val="24"/>
          <w:szCs w:val="24"/>
          <w:u w:val="single"/>
          <w:lang w:val="en-GB"/>
        </w:rPr>
        <w:lastRenderedPageBreak/>
        <w:t>F</w:t>
      </w:r>
      <w:r w:rsidR="001155A9" w:rsidRPr="00A950BE">
        <w:rPr>
          <w:rFonts w:ascii="Times New Roman" w:hAnsi="Times New Roman"/>
          <w:sz w:val="24"/>
          <w:szCs w:val="24"/>
          <w:u w:val="single"/>
          <w:lang w:val="en-GB"/>
        </w:rPr>
        <w:t xml:space="preserve">racture toughness </w:t>
      </w:r>
      <w:r w:rsidRPr="00A950BE">
        <w:rPr>
          <w:rFonts w:ascii="Times New Roman" w:hAnsi="Times New Roman"/>
          <w:sz w:val="24"/>
          <w:szCs w:val="24"/>
          <w:u w:val="single"/>
          <w:lang w:val="en-GB"/>
        </w:rPr>
        <w:t xml:space="preserve">reduction </w:t>
      </w:r>
      <w:r w:rsidR="001155A9" w:rsidRPr="00A950BE">
        <w:rPr>
          <w:rFonts w:ascii="Times New Roman" w:hAnsi="Times New Roman"/>
          <w:sz w:val="24"/>
          <w:szCs w:val="24"/>
          <w:u w:val="single"/>
          <w:lang w:val="en-GB"/>
        </w:rPr>
        <w:t>monitoring</w:t>
      </w:r>
    </w:p>
    <w:p w14:paraId="7505BE0F" w14:textId="2D978B81" w:rsidR="001155A9" w:rsidRDefault="001155A9" w:rsidP="0035398D">
      <w:pPr>
        <w:pStyle w:val="BodyNumbered"/>
        <w:tabs>
          <w:tab w:val="clear" w:pos="360"/>
          <w:tab w:val="left" w:pos="0"/>
        </w:tabs>
        <w:ind w:left="0" w:firstLine="0"/>
        <w:jc w:val="both"/>
        <w:rPr>
          <w:rFonts w:ascii="Times New Roman" w:hAnsi="Times New Roman"/>
          <w:sz w:val="24"/>
          <w:szCs w:val="24"/>
          <w:lang w:val="en-GB"/>
        </w:rPr>
      </w:pPr>
      <w:r w:rsidRPr="00A950BE">
        <w:rPr>
          <w:rFonts w:ascii="Times New Roman" w:hAnsi="Times New Roman"/>
          <w:sz w:val="24"/>
          <w:szCs w:val="24"/>
          <w:lang w:val="en-GB"/>
        </w:rPr>
        <w:t xml:space="preserve">The reduction of fracture toughness of reactor vessel beltline materials occurs due to both neutron irradiation embrittlement and thermal embrittlement and the </w:t>
      </w:r>
      <w:r w:rsidR="00412668" w:rsidRPr="00A950BE">
        <w:rPr>
          <w:rFonts w:ascii="Times New Roman" w:hAnsi="Times New Roman"/>
          <w:sz w:val="24"/>
          <w:szCs w:val="24"/>
          <w:lang w:val="en-GB"/>
        </w:rPr>
        <w:t>long-term</w:t>
      </w:r>
      <w:r w:rsidRPr="00A950BE">
        <w:rPr>
          <w:rFonts w:ascii="Times New Roman" w:hAnsi="Times New Roman"/>
          <w:sz w:val="24"/>
          <w:szCs w:val="24"/>
          <w:lang w:val="en-GB"/>
        </w:rPr>
        <w:t xml:space="preserve"> operating conditions (cold leg operating temperature and neutron fluence) that could affect the reactor vessel embrittlement. The programme description of mechanical properties monitoring by accumulated neutron </w:t>
      </w:r>
      <w:r w:rsidR="00AA66D2" w:rsidRPr="00A950BE">
        <w:rPr>
          <w:rFonts w:ascii="Times New Roman" w:hAnsi="Times New Roman"/>
          <w:sz w:val="24"/>
          <w:szCs w:val="24"/>
          <w:lang w:val="en-GB"/>
        </w:rPr>
        <w:t>fluence,</w:t>
      </w:r>
      <w:r w:rsidRPr="00A950BE">
        <w:rPr>
          <w:rFonts w:ascii="Times New Roman" w:hAnsi="Times New Roman"/>
          <w:sz w:val="24"/>
          <w:szCs w:val="24"/>
          <w:lang w:val="en-GB"/>
        </w:rPr>
        <w:t xml:space="preserve"> and surveillance specimens programme are addressed in </w:t>
      </w:r>
      <w:r w:rsidR="002D3C51">
        <w:rPr>
          <w:rFonts w:ascii="Times New Roman" w:eastAsia="Arial" w:hAnsi="Times New Roman"/>
          <w:color w:val="000000"/>
          <w:sz w:val="24"/>
          <w:szCs w:val="24"/>
          <w:lang w:val="en-GB"/>
        </w:rPr>
        <w:t>AMP</w:t>
      </w:r>
      <w:r w:rsidRPr="00A950BE">
        <w:rPr>
          <w:rFonts w:ascii="Times New Roman" w:eastAsia="Arial" w:hAnsi="Times New Roman"/>
          <w:color w:val="000000"/>
          <w:sz w:val="24"/>
          <w:szCs w:val="24"/>
          <w:lang w:val="en-GB"/>
        </w:rPr>
        <w:t xml:space="preserve">118, </w:t>
      </w:r>
      <w:r w:rsidR="002D3C51">
        <w:rPr>
          <w:rFonts w:ascii="Times New Roman" w:eastAsia="Arial" w:hAnsi="Times New Roman"/>
          <w:color w:val="000000"/>
          <w:sz w:val="24"/>
          <w:szCs w:val="24"/>
          <w:lang w:val="en-GB"/>
        </w:rPr>
        <w:t>AMP</w:t>
      </w:r>
      <w:r w:rsidRPr="00A950BE">
        <w:rPr>
          <w:rFonts w:ascii="Times New Roman" w:eastAsia="Arial" w:hAnsi="Times New Roman"/>
          <w:color w:val="000000"/>
          <w:sz w:val="24"/>
          <w:szCs w:val="24"/>
          <w:lang w:val="en-GB"/>
        </w:rPr>
        <w:t>152</w:t>
      </w:r>
      <w:r w:rsidR="00D12E99" w:rsidRPr="00A950BE">
        <w:rPr>
          <w:rFonts w:ascii="Times New Roman" w:eastAsia="Arial" w:hAnsi="Times New Roman"/>
          <w:color w:val="000000"/>
          <w:sz w:val="24"/>
          <w:szCs w:val="24"/>
          <w:lang w:val="en-GB"/>
        </w:rPr>
        <w:t xml:space="preserve"> </w:t>
      </w:r>
      <w:r w:rsidRPr="00A950BE">
        <w:rPr>
          <w:rFonts w:ascii="Times New Roman" w:eastAsia="Arial" w:hAnsi="Times New Roman"/>
          <w:color w:val="000000"/>
          <w:sz w:val="24"/>
          <w:szCs w:val="24"/>
          <w:lang w:val="en-GB"/>
        </w:rPr>
        <w:t xml:space="preserve">and </w:t>
      </w:r>
      <w:r w:rsidR="002D3C51">
        <w:rPr>
          <w:rFonts w:ascii="Times New Roman" w:hAnsi="Times New Roman"/>
          <w:sz w:val="24"/>
          <w:szCs w:val="24"/>
          <w:lang w:val="en-GB"/>
        </w:rPr>
        <w:t>AMP</w:t>
      </w:r>
      <w:r w:rsidRPr="00A950BE">
        <w:rPr>
          <w:rFonts w:ascii="Times New Roman" w:hAnsi="Times New Roman"/>
          <w:sz w:val="24"/>
          <w:szCs w:val="24"/>
          <w:lang w:val="en-GB"/>
        </w:rPr>
        <w:t>160</w:t>
      </w:r>
      <w:r w:rsidR="00E82649" w:rsidRPr="00A950BE">
        <w:rPr>
          <w:rFonts w:ascii="Times New Roman" w:hAnsi="Times New Roman"/>
          <w:sz w:val="24"/>
          <w:szCs w:val="24"/>
          <w:lang w:val="en-GB"/>
        </w:rPr>
        <w:t>.</w:t>
      </w:r>
    </w:p>
    <w:p w14:paraId="142B28FF" w14:textId="5C073D1F" w:rsidR="00517D68" w:rsidRPr="00B42C21" w:rsidRDefault="0068392D" w:rsidP="0035398D">
      <w:pPr>
        <w:pStyle w:val="BodyNumbered"/>
        <w:tabs>
          <w:tab w:val="clear" w:pos="360"/>
          <w:tab w:val="left" w:pos="0"/>
        </w:tabs>
        <w:ind w:left="0" w:firstLine="0"/>
        <w:jc w:val="both"/>
        <w:rPr>
          <w:rFonts w:ascii="Times New Roman" w:hAnsi="Times New Roman"/>
          <w:color w:val="FF0000"/>
          <w:sz w:val="24"/>
          <w:szCs w:val="24"/>
          <w:highlight w:val="cyan"/>
          <w:lang w:val="en-GB"/>
        </w:rPr>
      </w:pPr>
      <w:r w:rsidRPr="00B42C21">
        <w:rPr>
          <w:rFonts w:ascii="Times New Roman" w:hAnsi="Times New Roman"/>
          <w:color w:val="FF0000"/>
          <w:sz w:val="24"/>
          <w:szCs w:val="24"/>
          <w:lang w:val="en-GB"/>
        </w:rPr>
        <w:t>Consistent with national requirements, t</w:t>
      </w:r>
      <w:r w:rsidR="00517D68" w:rsidRPr="00B42C21">
        <w:rPr>
          <w:rFonts w:ascii="Times New Roman" w:hAnsi="Times New Roman"/>
          <w:color w:val="FF0000"/>
          <w:sz w:val="24"/>
          <w:szCs w:val="24"/>
          <w:lang w:val="en-GB"/>
        </w:rPr>
        <w:t xml:space="preserve">he initial </w:t>
      </w:r>
      <w:r w:rsidRPr="00B42C21">
        <w:rPr>
          <w:rFonts w:ascii="Times New Roman" w:hAnsi="Times New Roman"/>
          <w:color w:val="FF0000"/>
          <w:sz w:val="24"/>
          <w:szCs w:val="24"/>
          <w:lang w:val="en-GB"/>
        </w:rPr>
        <w:t>pressure-temperature (</w:t>
      </w:r>
      <w:r w:rsidR="00517D68" w:rsidRPr="00B42C21">
        <w:rPr>
          <w:rFonts w:ascii="Times New Roman" w:hAnsi="Times New Roman"/>
          <w:color w:val="FF0000"/>
          <w:sz w:val="24"/>
          <w:szCs w:val="24"/>
          <w:lang w:val="en-GB"/>
        </w:rPr>
        <w:t xml:space="preserve">PT </w:t>
      </w:r>
      <w:r w:rsidR="00AA66D2" w:rsidRPr="00B42C21">
        <w:rPr>
          <w:rFonts w:ascii="Times New Roman" w:hAnsi="Times New Roman"/>
          <w:color w:val="FF0000"/>
          <w:sz w:val="24"/>
          <w:szCs w:val="24"/>
          <w:lang w:val="en-GB"/>
        </w:rPr>
        <w:t>curve)</w:t>
      </w:r>
      <w:r w:rsidR="00517D68" w:rsidRPr="00B42C21">
        <w:rPr>
          <w:rFonts w:ascii="Times New Roman" w:hAnsi="Times New Roman"/>
          <w:color w:val="FF0000"/>
          <w:sz w:val="24"/>
          <w:szCs w:val="24"/>
          <w:lang w:val="en-GB"/>
        </w:rPr>
        <w:t xml:space="preserve"> curve</w:t>
      </w:r>
      <w:r w:rsidRPr="00B42C21">
        <w:rPr>
          <w:rFonts w:ascii="Times New Roman" w:hAnsi="Times New Roman"/>
          <w:color w:val="FF0000"/>
          <w:sz w:val="24"/>
          <w:szCs w:val="24"/>
          <w:lang w:val="en-GB"/>
        </w:rPr>
        <w:t>s</w:t>
      </w:r>
      <w:r w:rsidR="00517D68" w:rsidRPr="00B42C21">
        <w:rPr>
          <w:rFonts w:ascii="Times New Roman" w:hAnsi="Times New Roman"/>
          <w:color w:val="FF0000"/>
          <w:sz w:val="24"/>
          <w:szCs w:val="24"/>
          <w:lang w:val="en-GB"/>
        </w:rPr>
        <w:t xml:space="preserve"> </w:t>
      </w:r>
      <w:r w:rsidRPr="00B42C21">
        <w:rPr>
          <w:rFonts w:ascii="Times New Roman" w:hAnsi="Times New Roman"/>
          <w:color w:val="FF0000"/>
          <w:sz w:val="24"/>
          <w:szCs w:val="24"/>
          <w:lang w:val="en-GB"/>
        </w:rPr>
        <w:t>are</w:t>
      </w:r>
      <w:r w:rsidR="00517D68" w:rsidRPr="00B42C21">
        <w:rPr>
          <w:rFonts w:ascii="Times New Roman" w:hAnsi="Times New Roman"/>
          <w:color w:val="FF0000"/>
          <w:sz w:val="24"/>
          <w:szCs w:val="24"/>
          <w:lang w:val="en-GB"/>
        </w:rPr>
        <w:t xml:space="preserve"> drawn based on initial material testing and </w:t>
      </w:r>
      <w:r w:rsidRPr="00B42C21">
        <w:rPr>
          <w:rFonts w:ascii="Times New Roman" w:hAnsi="Times New Roman"/>
          <w:color w:val="FF0000"/>
          <w:sz w:val="24"/>
          <w:szCs w:val="24"/>
          <w:lang w:val="en-GB"/>
        </w:rPr>
        <w:t xml:space="preserve">are a </w:t>
      </w:r>
      <w:r w:rsidR="00517D68" w:rsidRPr="00B42C21">
        <w:rPr>
          <w:rFonts w:ascii="Times New Roman" w:hAnsi="Times New Roman"/>
          <w:color w:val="FF0000"/>
          <w:sz w:val="24"/>
          <w:szCs w:val="24"/>
          <w:lang w:val="en-GB"/>
        </w:rPr>
        <w:t xml:space="preserve">part of </w:t>
      </w:r>
      <w:r w:rsidRPr="00B42C21">
        <w:rPr>
          <w:rFonts w:ascii="Times New Roman" w:hAnsi="Times New Roman"/>
          <w:color w:val="FF0000"/>
          <w:sz w:val="24"/>
          <w:szCs w:val="24"/>
          <w:lang w:val="en-GB"/>
        </w:rPr>
        <w:t xml:space="preserve">the </w:t>
      </w:r>
      <w:r w:rsidR="00517D68" w:rsidRPr="00B42C21">
        <w:rPr>
          <w:rFonts w:ascii="Times New Roman" w:hAnsi="Times New Roman"/>
          <w:color w:val="FF0000"/>
          <w:sz w:val="24"/>
          <w:szCs w:val="24"/>
          <w:lang w:val="en-GB"/>
        </w:rPr>
        <w:t>technical specifications. After testing of RPV surveillance capsules</w:t>
      </w:r>
      <w:r w:rsidRPr="00B42C21">
        <w:rPr>
          <w:rFonts w:ascii="Times New Roman" w:hAnsi="Times New Roman"/>
          <w:color w:val="FF0000"/>
          <w:sz w:val="24"/>
          <w:szCs w:val="24"/>
          <w:lang w:val="en-GB"/>
        </w:rPr>
        <w:t>,</w:t>
      </w:r>
      <w:r w:rsidR="00517D68" w:rsidRPr="00B42C21">
        <w:rPr>
          <w:rFonts w:ascii="Times New Roman" w:hAnsi="Times New Roman"/>
          <w:color w:val="FF0000"/>
          <w:sz w:val="24"/>
          <w:szCs w:val="24"/>
          <w:lang w:val="en-GB"/>
        </w:rPr>
        <w:t xml:space="preserve"> revised PT curve</w:t>
      </w:r>
      <w:r w:rsidRPr="00B42C21">
        <w:rPr>
          <w:rFonts w:ascii="Times New Roman" w:hAnsi="Times New Roman"/>
          <w:color w:val="FF0000"/>
          <w:sz w:val="24"/>
          <w:szCs w:val="24"/>
          <w:lang w:val="en-GB"/>
        </w:rPr>
        <w:t>s</w:t>
      </w:r>
      <w:r w:rsidR="00517D68" w:rsidRPr="00B42C21">
        <w:rPr>
          <w:rFonts w:ascii="Times New Roman" w:hAnsi="Times New Roman"/>
          <w:color w:val="FF0000"/>
          <w:sz w:val="24"/>
          <w:szCs w:val="24"/>
          <w:lang w:val="en-GB"/>
        </w:rPr>
        <w:t xml:space="preserve"> can be drawn to monitor the shift in nil ductility temperature </w:t>
      </w:r>
      <w:r w:rsidRPr="00B42C21">
        <w:rPr>
          <w:rFonts w:ascii="Times New Roman" w:hAnsi="Times New Roman"/>
          <w:color w:val="FF0000"/>
          <w:sz w:val="24"/>
          <w:szCs w:val="24"/>
          <w:lang w:val="en-GB"/>
        </w:rPr>
        <w:t>as the plant operates</w:t>
      </w:r>
      <w:r w:rsidR="00517D68" w:rsidRPr="00B42C21">
        <w:rPr>
          <w:rFonts w:ascii="Times New Roman" w:hAnsi="Times New Roman"/>
          <w:color w:val="FF0000"/>
          <w:sz w:val="24"/>
          <w:szCs w:val="24"/>
          <w:lang w:val="en-GB"/>
        </w:rPr>
        <w:t xml:space="preserve">. </w:t>
      </w:r>
    </w:p>
    <w:p w14:paraId="2D1748E1" w14:textId="7B9A3B31" w:rsidR="00412668" w:rsidRPr="00B42C21" w:rsidRDefault="000E6BC0" w:rsidP="0035398D">
      <w:pPr>
        <w:pStyle w:val="BodyNumbered"/>
        <w:tabs>
          <w:tab w:val="clear" w:pos="360"/>
          <w:tab w:val="left" w:pos="0"/>
        </w:tabs>
        <w:ind w:left="0" w:firstLine="0"/>
        <w:jc w:val="both"/>
        <w:rPr>
          <w:rFonts w:ascii="Times New Roman" w:hAnsi="Times New Roman"/>
          <w:sz w:val="24"/>
          <w:lang w:val="en-GB"/>
        </w:rPr>
      </w:pPr>
      <w:r w:rsidRPr="00B42C21">
        <w:rPr>
          <w:rFonts w:ascii="Times New Roman" w:hAnsi="Times New Roman"/>
          <w:color w:val="FF0000"/>
          <w:sz w:val="24"/>
          <w:szCs w:val="24"/>
          <w:lang w:val="en-GB"/>
        </w:rPr>
        <w:t xml:space="preserve">Pressurized thermal shock (PTS) is a limiting condition related to reactor vessel integrity under severe transient conditions. </w:t>
      </w:r>
      <w:r w:rsidR="00853398" w:rsidRPr="00B42C21">
        <w:rPr>
          <w:rFonts w:ascii="Times New Roman" w:hAnsi="Times New Roman"/>
          <w:color w:val="FF0000"/>
          <w:sz w:val="24"/>
          <w:szCs w:val="24"/>
          <w:lang w:val="en-GB"/>
        </w:rPr>
        <w:t xml:space="preserve">Vessel embrittlement and the </w:t>
      </w:r>
      <w:r w:rsidRPr="00B42C21">
        <w:rPr>
          <w:rFonts w:ascii="Times New Roman" w:hAnsi="Times New Roman"/>
          <w:color w:val="FF0000"/>
          <w:sz w:val="24"/>
          <w:szCs w:val="24"/>
          <w:lang w:val="en-GB"/>
        </w:rPr>
        <w:t xml:space="preserve">shift in nil ductility temperature </w:t>
      </w:r>
      <w:r w:rsidR="00853398" w:rsidRPr="00B42C21">
        <w:rPr>
          <w:rFonts w:ascii="Times New Roman" w:hAnsi="Times New Roman"/>
          <w:color w:val="FF0000"/>
          <w:sz w:val="24"/>
          <w:szCs w:val="24"/>
          <w:lang w:val="en-GB"/>
        </w:rPr>
        <w:t>directly impacts</w:t>
      </w:r>
      <w:r w:rsidRPr="00B42C21">
        <w:rPr>
          <w:rFonts w:ascii="Times New Roman" w:hAnsi="Times New Roman"/>
          <w:color w:val="FF0000"/>
          <w:sz w:val="24"/>
          <w:szCs w:val="24"/>
          <w:lang w:val="en-GB"/>
        </w:rPr>
        <w:t xml:space="preserve"> on </w:t>
      </w:r>
      <w:r w:rsidR="00853398" w:rsidRPr="00B42C21">
        <w:rPr>
          <w:rFonts w:ascii="Times New Roman" w:hAnsi="Times New Roman"/>
          <w:color w:val="FF0000"/>
          <w:sz w:val="24"/>
          <w:szCs w:val="24"/>
          <w:lang w:val="en-GB"/>
        </w:rPr>
        <w:t>PTS and vessel integrity. TLAA102 is used to predict vessel embrittlement.</w:t>
      </w:r>
    </w:p>
    <w:p w14:paraId="78592F52" w14:textId="77777777" w:rsidR="001155A9" w:rsidRPr="00A950BE" w:rsidRDefault="001155A9" w:rsidP="0035398D">
      <w:pPr>
        <w:pStyle w:val="Body"/>
        <w:tabs>
          <w:tab w:val="clear" w:pos="360"/>
        </w:tabs>
        <w:ind w:left="0" w:firstLine="0"/>
        <w:jc w:val="both"/>
        <w:rPr>
          <w:rFonts w:ascii="Times New Roman" w:hAnsi="Times New Roman"/>
          <w:sz w:val="24"/>
          <w:szCs w:val="24"/>
          <w:lang w:val="en-GB"/>
        </w:rPr>
      </w:pPr>
      <w:r w:rsidRPr="00A950BE">
        <w:rPr>
          <w:rFonts w:ascii="Times New Roman" w:hAnsi="Times New Roman"/>
          <w:sz w:val="24"/>
          <w:szCs w:val="24"/>
          <w:u w:val="single"/>
          <w:lang w:val="en-GB"/>
        </w:rPr>
        <w:t>ISI results</w:t>
      </w:r>
      <w:r w:rsidR="00E5684B" w:rsidRPr="00A950BE">
        <w:rPr>
          <w:rFonts w:ascii="Times New Roman" w:hAnsi="Times New Roman"/>
          <w:sz w:val="24"/>
          <w:szCs w:val="24"/>
          <w:u w:val="single"/>
          <w:lang w:val="en-GB"/>
        </w:rPr>
        <w:t xml:space="preserve"> from</w:t>
      </w:r>
      <w:r w:rsidRPr="00A950BE">
        <w:rPr>
          <w:rFonts w:ascii="Times New Roman" w:hAnsi="Times New Roman"/>
          <w:sz w:val="24"/>
          <w:szCs w:val="24"/>
          <w:u w:val="single"/>
          <w:lang w:val="en-GB"/>
        </w:rPr>
        <w:t xml:space="preserve"> monitoring and trending </w:t>
      </w:r>
    </w:p>
    <w:p w14:paraId="34D3D3A1" w14:textId="19E1181F" w:rsidR="00D62245" w:rsidRPr="00A950BE" w:rsidRDefault="001155A9" w:rsidP="0035398D">
      <w:pPr>
        <w:pStyle w:val="BodyNumbered"/>
        <w:tabs>
          <w:tab w:val="clear" w:pos="360"/>
          <w:tab w:val="left" w:pos="0"/>
        </w:tabs>
        <w:ind w:left="0" w:firstLine="0"/>
        <w:jc w:val="both"/>
        <w:rPr>
          <w:rFonts w:ascii="Times New Roman" w:hAnsi="Times New Roman"/>
          <w:sz w:val="24"/>
          <w:szCs w:val="24"/>
        </w:rPr>
      </w:pPr>
      <w:r w:rsidRPr="00A950BE">
        <w:rPr>
          <w:rFonts w:ascii="Times New Roman" w:hAnsi="Times New Roman"/>
          <w:sz w:val="24"/>
          <w:szCs w:val="24"/>
        </w:rPr>
        <w:t>To facilitate monitoring and trending of RPV</w:t>
      </w:r>
      <w:r w:rsidR="00F12751" w:rsidRPr="00A950BE">
        <w:rPr>
          <w:rFonts w:ascii="Times New Roman" w:hAnsi="Times New Roman"/>
          <w:sz w:val="24"/>
          <w:szCs w:val="24"/>
        </w:rPr>
        <w:t xml:space="preserve"> metal conditions</w:t>
      </w:r>
      <w:r w:rsidRPr="00A950BE">
        <w:rPr>
          <w:rFonts w:ascii="Times New Roman" w:hAnsi="Times New Roman"/>
          <w:sz w:val="24"/>
          <w:szCs w:val="24"/>
        </w:rPr>
        <w:t xml:space="preserve"> the data of inspection results are collected, </w:t>
      </w:r>
      <w:proofErr w:type="gramStart"/>
      <w:r w:rsidRPr="00A950BE">
        <w:rPr>
          <w:rFonts w:ascii="Times New Roman" w:hAnsi="Times New Roman"/>
          <w:sz w:val="24"/>
          <w:szCs w:val="24"/>
        </w:rPr>
        <w:t>compared</w:t>
      </w:r>
      <w:proofErr w:type="gramEnd"/>
      <w:r w:rsidRPr="00A950BE">
        <w:rPr>
          <w:rFonts w:ascii="Times New Roman" w:hAnsi="Times New Roman"/>
          <w:sz w:val="24"/>
          <w:szCs w:val="24"/>
        </w:rPr>
        <w:t xml:space="preserve"> and assessed to make predictions for the future.</w:t>
      </w:r>
      <w:r w:rsidR="00F12751" w:rsidRPr="00A950BE">
        <w:rPr>
          <w:rFonts w:ascii="Times New Roman" w:hAnsi="Times New Roman"/>
          <w:sz w:val="24"/>
          <w:szCs w:val="24"/>
        </w:rPr>
        <w:t xml:space="preserve"> For example, </w:t>
      </w:r>
      <w:r w:rsidR="00F12751" w:rsidRPr="00A950BE">
        <w:rPr>
          <w:rFonts w:ascii="Times New Roman" w:hAnsi="Times New Roman"/>
          <w:sz w:val="24"/>
          <w:szCs w:val="24"/>
          <w:lang w:val="en-GB"/>
        </w:rPr>
        <w:t xml:space="preserve">a comparison of the current UT results with previous ones is performed </w:t>
      </w:r>
      <w:proofErr w:type="gramStart"/>
      <w:r w:rsidR="00F12751" w:rsidRPr="00A950BE">
        <w:rPr>
          <w:rFonts w:ascii="Times New Roman" w:hAnsi="Times New Roman"/>
          <w:sz w:val="24"/>
          <w:szCs w:val="24"/>
          <w:lang w:val="en-GB"/>
        </w:rPr>
        <w:t>in order to</w:t>
      </w:r>
      <w:proofErr w:type="gramEnd"/>
      <w:r w:rsidR="00F12751" w:rsidRPr="00A950BE">
        <w:rPr>
          <w:rFonts w:ascii="Times New Roman" w:hAnsi="Times New Roman"/>
          <w:sz w:val="24"/>
          <w:szCs w:val="24"/>
          <w:lang w:val="en-GB"/>
        </w:rPr>
        <w:t xml:space="preserve"> determine the indications growth rate.</w:t>
      </w:r>
    </w:p>
    <w:p w14:paraId="18FD2487" w14:textId="77777777" w:rsidR="001155A9" w:rsidRPr="00A950BE" w:rsidRDefault="00F12751" w:rsidP="0035398D">
      <w:pPr>
        <w:pStyle w:val="BodyNumbered"/>
        <w:tabs>
          <w:tab w:val="clear" w:pos="360"/>
        </w:tabs>
        <w:ind w:left="0" w:firstLine="0"/>
        <w:jc w:val="both"/>
        <w:rPr>
          <w:rFonts w:ascii="Times New Roman" w:hAnsi="Times New Roman"/>
          <w:sz w:val="24"/>
          <w:szCs w:val="24"/>
        </w:rPr>
      </w:pPr>
      <w:r w:rsidRPr="00A950BE">
        <w:rPr>
          <w:rFonts w:ascii="Times New Roman" w:hAnsi="Times New Roman"/>
          <w:bCs/>
          <w:sz w:val="24"/>
          <w:szCs w:val="24"/>
          <w:u w:val="single"/>
        </w:rPr>
        <w:t>A</w:t>
      </w:r>
      <w:r w:rsidR="001155A9" w:rsidRPr="00A950BE">
        <w:rPr>
          <w:rFonts w:ascii="Times New Roman" w:hAnsi="Times New Roman"/>
          <w:bCs/>
          <w:sz w:val="24"/>
          <w:szCs w:val="24"/>
          <w:u w:val="single"/>
        </w:rPr>
        <w:t>ctual number of cycles monitoring</w:t>
      </w:r>
    </w:p>
    <w:p w14:paraId="426EFD33" w14:textId="6D38565A" w:rsidR="00A950BE" w:rsidRDefault="001155A9" w:rsidP="0035398D">
      <w:pPr>
        <w:pStyle w:val="BodyNumbered"/>
        <w:tabs>
          <w:tab w:val="clear" w:pos="360"/>
          <w:tab w:val="left" w:pos="0"/>
        </w:tabs>
        <w:ind w:left="0" w:firstLine="0"/>
        <w:jc w:val="both"/>
        <w:rPr>
          <w:rFonts w:ascii="Times New Roman" w:hAnsi="Times New Roman"/>
          <w:sz w:val="24"/>
          <w:szCs w:val="24"/>
          <w:lang w:val="en-GB"/>
        </w:rPr>
      </w:pPr>
      <w:r w:rsidRPr="00A950BE">
        <w:rPr>
          <w:rFonts w:ascii="Times New Roman" w:hAnsi="Times New Roman"/>
          <w:sz w:val="24"/>
          <w:szCs w:val="24"/>
          <w:lang w:val="en-GB"/>
        </w:rPr>
        <w:t xml:space="preserve">Monitoring and trending the RPV operational history, </w:t>
      </w:r>
      <w:proofErr w:type="gramStart"/>
      <w:r w:rsidRPr="00A950BE">
        <w:rPr>
          <w:rFonts w:ascii="Times New Roman" w:hAnsi="Times New Roman"/>
          <w:sz w:val="24"/>
          <w:szCs w:val="24"/>
          <w:lang w:val="en-GB"/>
        </w:rPr>
        <w:t>i.e.</w:t>
      </w:r>
      <w:proofErr w:type="gramEnd"/>
      <w:r w:rsidRPr="00A950BE">
        <w:rPr>
          <w:rFonts w:ascii="Times New Roman" w:hAnsi="Times New Roman"/>
          <w:sz w:val="24"/>
          <w:szCs w:val="24"/>
          <w:lang w:val="en-GB"/>
        </w:rPr>
        <w:t xml:space="preserve"> the sequence of operational transients characterised by pressure and temperature time courses, can enable the periodic fatigue evaluation in critical locations of the RPV, as discussed in </w:t>
      </w:r>
      <w:r w:rsidR="002D3C51">
        <w:rPr>
          <w:rFonts w:ascii="Times New Roman" w:hAnsi="Times New Roman"/>
          <w:sz w:val="24"/>
          <w:szCs w:val="24"/>
          <w:lang w:val="en-GB"/>
        </w:rPr>
        <w:t>AMP</w:t>
      </w:r>
      <w:r w:rsidRPr="00A950BE">
        <w:rPr>
          <w:rFonts w:ascii="Times New Roman" w:hAnsi="Times New Roman"/>
          <w:sz w:val="24"/>
          <w:szCs w:val="24"/>
          <w:lang w:val="en-GB"/>
        </w:rPr>
        <w:t>101.</w:t>
      </w:r>
    </w:p>
    <w:p w14:paraId="36F4632C" w14:textId="77777777" w:rsidR="001155A9" w:rsidRPr="00A950BE" w:rsidRDefault="001155A9" w:rsidP="0035398D">
      <w:pPr>
        <w:pStyle w:val="BodyNumbered"/>
        <w:tabs>
          <w:tab w:val="clear" w:pos="360"/>
          <w:tab w:val="left" w:pos="0"/>
        </w:tabs>
        <w:ind w:left="0" w:firstLine="0"/>
        <w:jc w:val="both"/>
        <w:rPr>
          <w:rFonts w:ascii="Times New Roman" w:hAnsi="Times New Roman"/>
          <w:sz w:val="24"/>
          <w:szCs w:val="24"/>
        </w:rPr>
      </w:pPr>
      <w:r w:rsidRPr="00A950BE">
        <w:rPr>
          <w:rFonts w:ascii="Times New Roman" w:hAnsi="Times New Roman"/>
          <w:sz w:val="24"/>
          <w:szCs w:val="24"/>
          <w:lang w:val="en-GB"/>
        </w:rPr>
        <w:t xml:space="preserve">  </w:t>
      </w:r>
    </w:p>
    <w:p w14:paraId="588D5A10" w14:textId="20D88508" w:rsidR="001155A9" w:rsidRPr="00A950BE" w:rsidRDefault="001155A9" w:rsidP="0035398D">
      <w:pPr>
        <w:pStyle w:val="Body"/>
        <w:numPr>
          <w:ilvl w:val="0"/>
          <w:numId w:val="10"/>
        </w:numPr>
        <w:tabs>
          <w:tab w:val="clear" w:pos="360"/>
        </w:tabs>
        <w:ind w:left="425" w:hanging="425"/>
        <w:jc w:val="both"/>
        <w:rPr>
          <w:rFonts w:ascii="Times New Roman" w:hAnsi="Times New Roman"/>
          <w:sz w:val="24"/>
          <w:szCs w:val="24"/>
        </w:rPr>
      </w:pPr>
      <w:r w:rsidRPr="00A950BE">
        <w:rPr>
          <w:rFonts w:ascii="Times New Roman" w:hAnsi="Times New Roman"/>
          <w:b/>
          <w:bCs/>
          <w:i/>
          <w:iCs/>
          <w:sz w:val="24"/>
          <w:szCs w:val="24"/>
          <w:lang w:val="en-GB"/>
        </w:rPr>
        <w:t>Mitigati</w:t>
      </w:r>
      <w:r w:rsidR="00B82333">
        <w:rPr>
          <w:rFonts w:ascii="Times New Roman" w:hAnsi="Times New Roman"/>
          <w:b/>
          <w:bCs/>
          <w:i/>
          <w:iCs/>
          <w:sz w:val="24"/>
          <w:szCs w:val="24"/>
          <w:lang w:val="en-GB"/>
        </w:rPr>
        <w:t>on of</w:t>
      </w:r>
      <w:r w:rsidRPr="00A950BE">
        <w:rPr>
          <w:rFonts w:ascii="Times New Roman" w:hAnsi="Times New Roman"/>
          <w:b/>
          <w:bCs/>
          <w:i/>
          <w:iCs/>
          <w:sz w:val="24"/>
          <w:szCs w:val="24"/>
          <w:lang w:val="en-GB"/>
        </w:rPr>
        <w:t xml:space="preserve"> ageing effects: </w:t>
      </w:r>
    </w:p>
    <w:p w14:paraId="41C4F1CD" w14:textId="3C45C815" w:rsidR="001155A9" w:rsidRPr="00A950BE" w:rsidRDefault="001155A9" w:rsidP="0035398D">
      <w:pPr>
        <w:pStyle w:val="Body"/>
        <w:tabs>
          <w:tab w:val="clear" w:pos="360"/>
        </w:tabs>
        <w:ind w:left="0" w:firstLine="0"/>
        <w:jc w:val="both"/>
        <w:rPr>
          <w:rFonts w:ascii="Times New Roman" w:hAnsi="Times New Roman"/>
          <w:sz w:val="24"/>
          <w:szCs w:val="24"/>
        </w:rPr>
      </w:pPr>
      <w:r w:rsidRPr="00A950BE">
        <w:rPr>
          <w:rFonts w:ascii="Times New Roman" w:hAnsi="Times New Roman"/>
          <w:sz w:val="24"/>
          <w:szCs w:val="24"/>
        </w:rPr>
        <w:t>The activities</w:t>
      </w:r>
      <w:r w:rsidRPr="00A950BE">
        <w:rPr>
          <w:rFonts w:ascii="Times New Roman" w:hAnsi="Times New Roman"/>
          <w:sz w:val="24"/>
          <w:szCs w:val="24"/>
          <w:lang w:val="bg-BG"/>
        </w:rPr>
        <w:t xml:space="preserve"> </w:t>
      </w:r>
      <w:r w:rsidRPr="00A950BE">
        <w:rPr>
          <w:rFonts w:ascii="Times New Roman" w:hAnsi="Times New Roman"/>
          <w:sz w:val="24"/>
          <w:szCs w:val="24"/>
        </w:rPr>
        <w:t xml:space="preserve">referred to </w:t>
      </w:r>
      <w:r w:rsidR="0068392D">
        <w:rPr>
          <w:rFonts w:ascii="Times New Roman" w:hAnsi="Times New Roman"/>
          <w:sz w:val="24"/>
          <w:szCs w:val="24"/>
        </w:rPr>
        <w:t>attribute</w:t>
      </w:r>
      <w:r w:rsidR="0068392D" w:rsidRPr="00A950BE">
        <w:rPr>
          <w:rFonts w:ascii="Times New Roman" w:hAnsi="Times New Roman"/>
          <w:sz w:val="24"/>
          <w:szCs w:val="24"/>
        </w:rPr>
        <w:t xml:space="preserve"> </w:t>
      </w:r>
      <w:r w:rsidRPr="00A950BE">
        <w:rPr>
          <w:rFonts w:ascii="Times New Roman" w:hAnsi="Times New Roman"/>
          <w:sz w:val="24"/>
          <w:szCs w:val="24"/>
        </w:rPr>
        <w:t xml:space="preserve">2 are implemented to mitigate </w:t>
      </w:r>
      <w:r w:rsidR="00384D38" w:rsidRPr="00A950BE">
        <w:rPr>
          <w:rFonts w:ascii="Times New Roman" w:hAnsi="Times New Roman"/>
          <w:sz w:val="24"/>
          <w:szCs w:val="24"/>
        </w:rPr>
        <w:t xml:space="preserve">effects of ageing </w:t>
      </w:r>
      <w:r w:rsidR="00AA66D2" w:rsidRPr="00A950BE">
        <w:rPr>
          <w:rFonts w:ascii="Times New Roman" w:hAnsi="Times New Roman"/>
          <w:sz w:val="24"/>
          <w:szCs w:val="24"/>
        </w:rPr>
        <w:t>degradation.</w:t>
      </w:r>
      <w:r w:rsidRPr="00A950BE">
        <w:rPr>
          <w:rFonts w:ascii="Times New Roman" w:hAnsi="Times New Roman"/>
          <w:sz w:val="24"/>
          <w:szCs w:val="24"/>
        </w:rPr>
        <w:t xml:space="preserve"> </w:t>
      </w:r>
    </w:p>
    <w:p w14:paraId="3B7D2515" w14:textId="4FD60688" w:rsidR="001155A9" w:rsidRDefault="001155A9" w:rsidP="0035398D">
      <w:pPr>
        <w:pStyle w:val="Body"/>
        <w:tabs>
          <w:tab w:val="clear" w:pos="360"/>
        </w:tabs>
        <w:ind w:left="0" w:firstLine="0"/>
        <w:jc w:val="both"/>
        <w:rPr>
          <w:rFonts w:ascii="Times New Roman" w:hAnsi="Times New Roman"/>
          <w:sz w:val="24"/>
          <w:szCs w:val="24"/>
          <w:lang w:val="en-GB"/>
        </w:rPr>
      </w:pPr>
      <w:r w:rsidRPr="00A950BE">
        <w:rPr>
          <w:rFonts w:ascii="Times New Roman" w:hAnsi="Times New Roman"/>
          <w:sz w:val="24"/>
          <w:szCs w:val="24"/>
          <w:lang w:val="en-GB"/>
        </w:rPr>
        <w:t>Neutron irradiation embrittlement can be mitigated by flux reduction (fuel management implementing a low neutron leakage core or shielding elements) or by thermal annealing of the reactor vessel.</w:t>
      </w:r>
    </w:p>
    <w:p w14:paraId="60C57708" w14:textId="7CD10D26" w:rsidR="00F16762" w:rsidRPr="00B42C21" w:rsidRDefault="00A9336E" w:rsidP="0035398D">
      <w:pPr>
        <w:pStyle w:val="Body"/>
        <w:tabs>
          <w:tab w:val="clear" w:pos="360"/>
        </w:tabs>
        <w:ind w:left="0" w:firstLine="0"/>
        <w:jc w:val="both"/>
        <w:rPr>
          <w:rFonts w:ascii="Times New Roman" w:hAnsi="Times New Roman"/>
          <w:color w:val="FF0000"/>
          <w:sz w:val="24"/>
          <w:szCs w:val="24"/>
          <w:lang w:val="uk-UA"/>
        </w:rPr>
      </w:pPr>
      <w:r w:rsidRPr="00B42C21">
        <w:rPr>
          <w:rFonts w:ascii="Times New Roman" w:hAnsi="Times New Roman"/>
          <w:color w:val="FF0000"/>
          <w:sz w:val="24"/>
          <w:szCs w:val="24"/>
          <w:lang w:val="en-GB"/>
        </w:rPr>
        <w:t>Control the parameters of water chemistry to reduce the impact of corrosion on the primary circuit</w:t>
      </w:r>
      <w:r w:rsidR="00F16762" w:rsidRPr="00B42C21">
        <w:rPr>
          <w:rFonts w:ascii="Times New Roman" w:hAnsi="Times New Roman"/>
          <w:color w:val="FF0000"/>
          <w:sz w:val="24"/>
          <w:szCs w:val="24"/>
          <w:lang w:val="uk-UA"/>
        </w:rPr>
        <w:t>.</w:t>
      </w:r>
      <w:r w:rsidR="0068392D" w:rsidRPr="00B42C21">
        <w:rPr>
          <w:rFonts w:ascii="Times New Roman" w:hAnsi="Times New Roman"/>
          <w:color w:val="FF0000"/>
          <w:sz w:val="24"/>
          <w:szCs w:val="24"/>
          <w:lang w:val="en-GB"/>
        </w:rPr>
        <w:t>, consistent with AMP103</w:t>
      </w:r>
      <w:r w:rsidR="00F16762" w:rsidRPr="00B42C21">
        <w:rPr>
          <w:rFonts w:ascii="Times New Roman" w:hAnsi="Times New Roman"/>
          <w:color w:val="FF0000"/>
          <w:sz w:val="24"/>
          <w:szCs w:val="24"/>
          <w:lang w:val="uk-UA"/>
        </w:rPr>
        <w:t>.</w:t>
      </w:r>
    </w:p>
    <w:p w14:paraId="5F60A16D" w14:textId="3DAA43F5" w:rsidR="00F16762" w:rsidRDefault="00F16762" w:rsidP="0035398D">
      <w:pPr>
        <w:pStyle w:val="Body"/>
        <w:tabs>
          <w:tab w:val="clear" w:pos="360"/>
        </w:tabs>
        <w:ind w:left="0" w:firstLine="0"/>
        <w:jc w:val="both"/>
        <w:rPr>
          <w:rFonts w:ascii="Times New Roman" w:hAnsi="Times New Roman"/>
          <w:sz w:val="24"/>
          <w:szCs w:val="24"/>
          <w:lang w:val="uk-UA"/>
        </w:rPr>
      </w:pPr>
      <w:r w:rsidRPr="00B42C21">
        <w:rPr>
          <w:rFonts w:ascii="Times New Roman" w:hAnsi="Times New Roman"/>
          <w:color w:val="FF0000"/>
          <w:sz w:val="24"/>
          <w:szCs w:val="24"/>
          <w:lang w:val="uk-UA"/>
        </w:rPr>
        <w:t>Reducing the impact of operational factors affecting fatigue should also be taken into account.</w:t>
      </w:r>
      <w:r w:rsidR="00781772" w:rsidRPr="00B42C21">
        <w:rPr>
          <w:rFonts w:ascii="Times New Roman" w:hAnsi="Times New Roman"/>
          <w:color w:val="FF0000"/>
          <w:sz w:val="24"/>
          <w:szCs w:val="24"/>
        </w:rPr>
        <w:t xml:space="preserve">, these include </w:t>
      </w:r>
      <w:r w:rsidR="00973E74" w:rsidRPr="00B42C21">
        <w:rPr>
          <w:rFonts w:ascii="Times New Roman" w:hAnsi="Times New Roman"/>
          <w:color w:val="FF0000"/>
          <w:sz w:val="24"/>
          <w:szCs w:val="24"/>
        </w:rPr>
        <w:t>flexible operating modes that could induce large temperature transients.</w:t>
      </w:r>
    </w:p>
    <w:p w14:paraId="65F65D98" w14:textId="77777777" w:rsidR="00AE6228" w:rsidRPr="00A950BE" w:rsidRDefault="00AE6228" w:rsidP="0035398D">
      <w:pPr>
        <w:pStyle w:val="Body"/>
        <w:tabs>
          <w:tab w:val="clear" w:pos="360"/>
        </w:tabs>
        <w:ind w:left="0" w:firstLine="0"/>
        <w:jc w:val="both"/>
        <w:rPr>
          <w:rFonts w:ascii="Times New Roman" w:hAnsi="Times New Roman"/>
          <w:sz w:val="24"/>
          <w:szCs w:val="24"/>
        </w:rPr>
      </w:pPr>
    </w:p>
    <w:p w14:paraId="030E0C45" w14:textId="77777777" w:rsidR="001155A9" w:rsidRPr="00A950BE" w:rsidRDefault="001155A9" w:rsidP="0035398D">
      <w:pPr>
        <w:pStyle w:val="Body"/>
        <w:numPr>
          <w:ilvl w:val="0"/>
          <w:numId w:val="10"/>
        </w:numPr>
        <w:tabs>
          <w:tab w:val="clear" w:pos="360"/>
        </w:tabs>
        <w:ind w:left="425" w:hanging="425"/>
        <w:jc w:val="both"/>
        <w:rPr>
          <w:rFonts w:ascii="Times New Roman" w:hAnsi="Times New Roman"/>
          <w:sz w:val="24"/>
          <w:szCs w:val="24"/>
        </w:rPr>
      </w:pPr>
      <w:r w:rsidRPr="00A950BE">
        <w:rPr>
          <w:rFonts w:ascii="Times New Roman" w:hAnsi="Times New Roman"/>
          <w:b/>
          <w:bCs/>
          <w:i/>
          <w:iCs/>
          <w:sz w:val="24"/>
          <w:szCs w:val="24"/>
          <w:lang w:val="en-GB"/>
        </w:rPr>
        <w:t>Acceptance criteria:</w:t>
      </w:r>
    </w:p>
    <w:p w14:paraId="4CF977C6" w14:textId="6E00D892" w:rsidR="001155A9" w:rsidRPr="00A950BE" w:rsidRDefault="00265FEB" w:rsidP="0035398D">
      <w:pPr>
        <w:pStyle w:val="Bullet"/>
        <w:tabs>
          <w:tab w:val="clear" w:pos="1080"/>
          <w:tab w:val="clear" w:pos="2520"/>
          <w:tab w:val="left" w:pos="284"/>
        </w:tabs>
        <w:spacing w:before="120" w:after="120"/>
        <w:ind w:left="0" w:firstLine="0"/>
        <w:jc w:val="both"/>
        <w:rPr>
          <w:rFonts w:ascii="Times New Roman" w:hAnsi="Times New Roman"/>
          <w:sz w:val="24"/>
          <w:szCs w:val="24"/>
        </w:rPr>
      </w:pPr>
      <w:r w:rsidRPr="00A950BE">
        <w:rPr>
          <w:rFonts w:ascii="Times New Roman" w:hAnsi="Times New Roman"/>
          <w:sz w:val="24"/>
          <w:szCs w:val="24"/>
          <w:lang w:val="en-GB"/>
        </w:rPr>
        <w:t xml:space="preserve">NDE acceptance </w:t>
      </w:r>
      <w:r w:rsidR="001155A9" w:rsidRPr="00A950BE">
        <w:rPr>
          <w:rFonts w:ascii="Times New Roman" w:hAnsi="Times New Roman"/>
          <w:sz w:val="24"/>
          <w:szCs w:val="24"/>
          <w:lang w:val="en-GB"/>
        </w:rPr>
        <w:t xml:space="preserve">criteria are </w:t>
      </w:r>
      <w:r w:rsidRPr="00A950BE">
        <w:rPr>
          <w:rFonts w:ascii="Times New Roman" w:hAnsi="Times New Roman"/>
          <w:sz w:val="24"/>
          <w:szCs w:val="24"/>
          <w:lang w:val="en-GB"/>
        </w:rPr>
        <w:t>provided</w:t>
      </w:r>
      <w:r w:rsidR="001155A9" w:rsidRPr="00A950BE">
        <w:rPr>
          <w:rFonts w:ascii="Times New Roman" w:hAnsi="Times New Roman"/>
          <w:sz w:val="24"/>
          <w:szCs w:val="24"/>
          <w:lang w:val="en-GB"/>
        </w:rPr>
        <w:t xml:space="preserve"> from applicable national regulations, codes, </w:t>
      </w:r>
      <w:proofErr w:type="gramStart"/>
      <w:r w:rsidR="001155A9" w:rsidRPr="00A950BE">
        <w:rPr>
          <w:rFonts w:ascii="Times New Roman" w:hAnsi="Times New Roman"/>
          <w:sz w:val="24"/>
          <w:szCs w:val="24"/>
          <w:lang w:val="en-GB"/>
        </w:rPr>
        <w:t>standards</w:t>
      </w:r>
      <w:proofErr w:type="gramEnd"/>
      <w:r w:rsidR="001155A9" w:rsidRPr="00A950BE">
        <w:rPr>
          <w:rFonts w:ascii="Times New Roman" w:hAnsi="Times New Roman"/>
          <w:sz w:val="24"/>
          <w:szCs w:val="24"/>
          <w:lang w:val="en-GB"/>
        </w:rPr>
        <w:t xml:space="preserve"> and guidelines</w:t>
      </w:r>
      <w:r w:rsidR="001155A9" w:rsidRPr="00A950BE">
        <w:rPr>
          <w:rFonts w:ascii="Times New Roman" w:hAnsi="Times New Roman"/>
          <w:sz w:val="24"/>
          <w:szCs w:val="24"/>
        </w:rPr>
        <w:t xml:space="preserve"> [</w:t>
      </w:r>
      <w:r w:rsidR="00AA66D2">
        <w:rPr>
          <w:rFonts w:ascii="Times New Roman" w:hAnsi="Times New Roman"/>
          <w:sz w:val="24"/>
          <w:szCs w:val="24"/>
        </w:rPr>
        <w:t>6</w:t>
      </w:r>
      <w:r w:rsidR="001155A9" w:rsidRPr="00A950BE">
        <w:rPr>
          <w:rFonts w:ascii="Times New Roman" w:hAnsi="Times New Roman"/>
          <w:sz w:val="24"/>
          <w:szCs w:val="24"/>
        </w:rPr>
        <w:t>-</w:t>
      </w:r>
      <w:r w:rsidR="00AA66D2">
        <w:rPr>
          <w:rFonts w:ascii="Times New Roman" w:hAnsi="Times New Roman"/>
          <w:sz w:val="24"/>
          <w:szCs w:val="24"/>
        </w:rPr>
        <w:t>9</w:t>
      </w:r>
      <w:r w:rsidR="001155A9" w:rsidRPr="00A950BE">
        <w:rPr>
          <w:rFonts w:ascii="Times New Roman" w:hAnsi="Times New Roman"/>
          <w:sz w:val="24"/>
          <w:szCs w:val="24"/>
        </w:rPr>
        <w:t>]</w:t>
      </w:r>
      <w:r w:rsidR="001155A9" w:rsidRPr="00A950BE">
        <w:rPr>
          <w:rFonts w:ascii="Times New Roman" w:hAnsi="Times New Roman"/>
          <w:sz w:val="24"/>
          <w:szCs w:val="24"/>
          <w:lang w:val="en-GB"/>
        </w:rPr>
        <w:t xml:space="preserve">. </w:t>
      </w:r>
    </w:p>
    <w:p w14:paraId="1974D66E" w14:textId="7EC41112" w:rsidR="001155A9" w:rsidRPr="00A950BE" w:rsidRDefault="001155A9" w:rsidP="0035398D">
      <w:pPr>
        <w:pStyle w:val="Bullet"/>
        <w:tabs>
          <w:tab w:val="clear" w:pos="1080"/>
          <w:tab w:val="clear" w:pos="2520"/>
        </w:tabs>
        <w:spacing w:before="120" w:after="120"/>
        <w:ind w:left="0" w:firstLine="0"/>
        <w:jc w:val="both"/>
        <w:rPr>
          <w:rFonts w:ascii="Times New Roman" w:hAnsi="Times New Roman"/>
          <w:sz w:val="24"/>
          <w:szCs w:val="24"/>
        </w:rPr>
      </w:pPr>
      <w:r w:rsidRPr="00A950BE">
        <w:rPr>
          <w:rFonts w:ascii="Times New Roman" w:hAnsi="Times New Roman"/>
          <w:sz w:val="24"/>
          <w:szCs w:val="24"/>
          <w:lang w:val="en-GB" w:eastAsia="ja-JP"/>
        </w:rPr>
        <w:t>Strength calculations (cyclical crack growth due to fatigue mechanism</w:t>
      </w:r>
      <w:r w:rsidR="00907FD4">
        <w:rPr>
          <w:rFonts w:ascii="Times New Roman" w:hAnsi="Times New Roman"/>
          <w:sz w:val="24"/>
          <w:szCs w:val="24"/>
          <w:lang w:val="en-GB" w:eastAsia="ja-JP"/>
        </w:rPr>
        <w:t>s</w:t>
      </w:r>
      <w:r w:rsidRPr="00A950BE">
        <w:rPr>
          <w:rFonts w:ascii="Times New Roman" w:hAnsi="Times New Roman"/>
          <w:sz w:val="24"/>
          <w:szCs w:val="24"/>
          <w:lang w:val="en-GB" w:eastAsia="ja-JP"/>
        </w:rPr>
        <w:t xml:space="preserve">, resistance to brittle fracture for postulated or </w:t>
      </w:r>
      <w:r w:rsidR="00A9336E">
        <w:rPr>
          <w:rFonts w:ascii="Times New Roman" w:hAnsi="Times New Roman"/>
          <w:sz w:val="24"/>
          <w:szCs w:val="24"/>
          <w:lang w:val="en-GB" w:eastAsia="ja-JP"/>
        </w:rPr>
        <w:t>known</w:t>
      </w:r>
      <w:r w:rsidR="00A9336E" w:rsidRPr="00A950BE">
        <w:rPr>
          <w:rFonts w:ascii="Times New Roman" w:hAnsi="Times New Roman"/>
          <w:sz w:val="24"/>
          <w:szCs w:val="24"/>
          <w:lang w:val="en-GB" w:eastAsia="ja-JP"/>
        </w:rPr>
        <w:t xml:space="preserve"> </w:t>
      </w:r>
      <w:r w:rsidRPr="00A950BE">
        <w:rPr>
          <w:rFonts w:ascii="Times New Roman" w:hAnsi="Times New Roman"/>
          <w:sz w:val="24"/>
          <w:szCs w:val="24"/>
          <w:lang w:val="en-GB" w:eastAsia="ja-JP"/>
        </w:rPr>
        <w:t xml:space="preserve">discontinuities) are applied </w:t>
      </w:r>
      <w:r w:rsidR="00102EF9">
        <w:rPr>
          <w:rFonts w:ascii="Times New Roman" w:hAnsi="Times New Roman"/>
          <w:sz w:val="24"/>
          <w:szCs w:val="24"/>
          <w:lang w:val="en-GB" w:eastAsia="ja-JP"/>
        </w:rPr>
        <w:t xml:space="preserve">relative </w:t>
      </w:r>
      <w:r w:rsidRPr="00A950BE">
        <w:rPr>
          <w:rFonts w:ascii="Times New Roman" w:hAnsi="Times New Roman"/>
          <w:sz w:val="24"/>
          <w:szCs w:val="24"/>
          <w:lang w:val="en-GB" w:eastAsia="ja-JP"/>
        </w:rPr>
        <w:t>to estimate</w:t>
      </w:r>
      <w:r w:rsidR="00102EF9">
        <w:rPr>
          <w:rFonts w:ascii="Times New Roman" w:hAnsi="Times New Roman"/>
          <w:sz w:val="24"/>
          <w:szCs w:val="24"/>
          <w:lang w:val="en-GB" w:eastAsia="ja-JP"/>
        </w:rPr>
        <w:t>s</w:t>
      </w:r>
      <w:r w:rsidRPr="00A950BE">
        <w:rPr>
          <w:rFonts w:ascii="Times New Roman" w:hAnsi="Times New Roman"/>
          <w:sz w:val="24"/>
          <w:szCs w:val="24"/>
          <w:lang w:val="en-GB" w:eastAsia="ja-JP"/>
        </w:rPr>
        <w:t xml:space="preserve"> </w:t>
      </w:r>
      <w:r w:rsidR="0068392D">
        <w:rPr>
          <w:rFonts w:ascii="Times New Roman" w:hAnsi="Times New Roman"/>
          <w:sz w:val="24"/>
          <w:szCs w:val="24"/>
          <w:lang w:val="en-GB" w:eastAsia="ja-JP"/>
        </w:rPr>
        <w:t>the</w:t>
      </w:r>
      <w:r w:rsidR="0068392D" w:rsidRPr="00A950BE">
        <w:rPr>
          <w:rFonts w:ascii="Times New Roman" w:hAnsi="Times New Roman"/>
          <w:sz w:val="24"/>
          <w:szCs w:val="24"/>
          <w:lang w:val="en-GB" w:eastAsia="ja-JP"/>
        </w:rPr>
        <w:t xml:space="preserve"> </w:t>
      </w:r>
      <w:r w:rsidRPr="00A950BE">
        <w:rPr>
          <w:rFonts w:ascii="Times New Roman" w:hAnsi="Times New Roman"/>
          <w:sz w:val="24"/>
          <w:szCs w:val="24"/>
          <w:lang w:val="en-GB" w:eastAsia="ja-JP"/>
        </w:rPr>
        <w:t xml:space="preserve">critical size of </w:t>
      </w:r>
      <w:r w:rsidR="0068392D">
        <w:rPr>
          <w:rFonts w:ascii="Times New Roman" w:hAnsi="Times New Roman"/>
          <w:sz w:val="24"/>
          <w:szCs w:val="24"/>
          <w:lang w:val="en-GB" w:eastAsia="ja-JP"/>
        </w:rPr>
        <w:t>any</w:t>
      </w:r>
      <w:r w:rsidR="0068392D" w:rsidRPr="00A950BE">
        <w:rPr>
          <w:rFonts w:ascii="Times New Roman" w:hAnsi="Times New Roman"/>
          <w:sz w:val="24"/>
          <w:szCs w:val="24"/>
          <w:lang w:val="en-GB" w:eastAsia="ja-JP"/>
        </w:rPr>
        <w:t xml:space="preserve"> </w:t>
      </w:r>
      <w:r w:rsidRPr="00A950BE">
        <w:rPr>
          <w:rFonts w:ascii="Times New Roman" w:hAnsi="Times New Roman"/>
          <w:sz w:val="24"/>
          <w:szCs w:val="24"/>
          <w:lang w:val="en-GB" w:eastAsia="ja-JP"/>
        </w:rPr>
        <w:t>crack-like defect</w:t>
      </w:r>
      <w:r w:rsidR="0068392D">
        <w:rPr>
          <w:rFonts w:ascii="Times New Roman" w:hAnsi="Times New Roman"/>
          <w:sz w:val="24"/>
          <w:szCs w:val="24"/>
          <w:lang w:val="en-GB" w:eastAsia="ja-JP"/>
        </w:rPr>
        <w:t xml:space="preserve">s that are </w:t>
      </w:r>
      <w:r w:rsidR="00AA66D2">
        <w:rPr>
          <w:rFonts w:ascii="Times New Roman" w:hAnsi="Times New Roman"/>
          <w:sz w:val="24"/>
          <w:szCs w:val="24"/>
          <w:lang w:val="en-GB" w:eastAsia="ja-JP"/>
        </w:rPr>
        <w:t xml:space="preserve">identified </w:t>
      </w:r>
      <w:r w:rsidR="00AA66D2" w:rsidRPr="00A950BE">
        <w:rPr>
          <w:rFonts w:ascii="Times New Roman" w:hAnsi="Times New Roman"/>
          <w:sz w:val="24"/>
          <w:szCs w:val="24"/>
          <w:lang w:val="en-GB" w:eastAsia="ja-JP"/>
        </w:rPr>
        <w:t>(</w:t>
      </w:r>
      <w:r w:rsidR="00871A69" w:rsidRPr="00A950BE">
        <w:rPr>
          <w:rFonts w:ascii="Times New Roman" w:hAnsi="Times New Roman"/>
          <w:sz w:val="24"/>
          <w:szCs w:val="24"/>
          <w:lang w:val="en-GB" w:eastAsia="ja-JP"/>
        </w:rPr>
        <w:t>e.g.</w:t>
      </w:r>
      <w:r w:rsidRPr="00A950BE">
        <w:rPr>
          <w:rFonts w:ascii="Times New Roman" w:hAnsi="Times New Roman"/>
          <w:sz w:val="24"/>
          <w:szCs w:val="24"/>
          <w:lang w:val="en-GB" w:eastAsia="ja-JP"/>
        </w:rPr>
        <w:t xml:space="preserve"> [</w:t>
      </w:r>
      <w:r w:rsidR="008A3024" w:rsidRPr="00A950BE">
        <w:rPr>
          <w:rFonts w:ascii="Times New Roman" w:hAnsi="Times New Roman"/>
          <w:sz w:val="24"/>
          <w:szCs w:val="24"/>
          <w:lang w:val="bg-BG" w:eastAsia="ja-JP"/>
        </w:rPr>
        <w:t>1</w:t>
      </w:r>
      <w:r w:rsidR="00AA66D2">
        <w:rPr>
          <w:rFonts w:ascii="Times New Roman" w:hAnsi="Times New Roman"/>
          <w:sz w:val="24"/>
          <w:szCs w:val="24"/>
          <w:lang w:eastAsia="ja-JP"/>
        </w:rPr>
        <w:t>3</w:t>
      </w:r>
      <w:r w:rsidR="008A3024" w:rsidRPr="00A950BE">
        <w:rPr>
          <w:rFonts w:ascii="Times New Roman" w:hAnsi="Times New Roman"/>
          <w:sz w:val="24"/>
          <w:szCs w:val="24"/>
          <w:lang w:val="en-GB" w:eastAsia="ja-JP"/>
        </w:rPr>
        <w:t xml:space="preserve"> </w:t>
      </w:r>
      <w:r w:rsidRPr="00A950BE">
        <w:rPr>
          <w:rFonts w:ascii="Times New Roman" w:hAnsi="Times New Roman"/>
          <w:sz w:val="24"/>
          <w:szCs w:val="24"/>
          <w:lang w:val="en-GB" w:eastAsia="ja-JP"/>
        </w:rPr>
        <w:t xml:space="preserve">- </w:t>
      </w:r>
      <w:r w:rsidR="008A3024" w:rsidRPr="00A950BE">
        <w:rPr>
          <w:rFonts w:ascii="Times New Roman" w:hAnsi="Times New Roman"/>
          <w:sz w:val="24"/>
          <w:szCs w:val="24"/>
          <w:lang w:val="en-GB" w:eastAsia="ja-JP"/>
        </w:rPr>
        <w:t>1</w:t>
      </w:r>
      <w:r w:rsidR="00AA66D2">
        <w:rPr>
          <w:rFonts w:ascii="Times New Roman" w:hAnsi="Times New Roman"/>
          <w:sz w:val="24"/>
          <w:szCs w:val="24"/>
          <w:lang w:val="en-GB" w:eastAsia="ja-JP"/>
        </w:rPr>
        <w:t>5</w:t>
      </w:r>
      <w:r w:rsidRPr="00A950BE">
        <w:rPr>
          <w:rFonts w:ascii="Times New Roman" w:hAnsi="Times New Roman"/>
          <w:sz w:val="24"/>
          <w:szCs w:val="24"/>
          <w:lang w:val="en-GB" w:eastAsia="ja-JP"/>
        </w:rPr>
        <w:t>]</w:t>
      </w:r>
      <w:r w:rsidR="00871A69" w:rsidRPr="00A950BE">
        <w:rPr>
          <w:rFonts w:ascii="Times New Roman" w:hAnsi="Times New Roman"/>
          <w:sz w:val="24"/>
          <w:szCs w:val="24"/>
          <w:lang w:val="en-GB" w:eastAsia="ja-JP"/>
        </w:rPr>
        <w:t>)</w:t>
      </w:r>
      <w:r w:rsidR="00102EF9">
        <w:rPr>
          <w:rFonts w:ascii="Times New Roman" w:hAnsi="Times New Roman"/>
          <w:sz w:val="24"/>
          <w:szCs w:val="24"/>
          <w:lang w:val="en-GB" w:eastAsia="ja-JP"/>
        </w:rPr>
        <w:t xml:space="preserve"> to determine acceptability</w:t>
      </w:r>
      <w:r w:rsidRPr="00A950BE">
        <w:rPr>
          <w:rFonts w:ascii="Times New Roman" w:hAnsi="Times New Roman"/>
          <w:sz w:val="24"/>
          <w:szCs w:val="24"/>
          <w:lang w:val="en-GB" w:eastAsia="ja-JP"/>
        </w:rPr>
        <w:t xml:space="preserve">.  </w:t>
      </w:r>
    </w:p>
    <w:p w14:paraId="3252E8DE" w14:textId="7C619671" w:rsidR="001155A9" w:rsidRDefault="001155A9" w:rsidP="0035398D">
      <w:pPr>
        <w:pStyle w:val="Bullet"/>
        <w:tabs>
          <w:tab w:val="clear" w:pos="1080"/>
          <w:tab w:val="clear" w:pos="2520"/>
          <w:tab w:val="left" w:pos="284"/>
        </w:tabs>
        <w:spacing w:before="120" w:after="120"/>
        <w:ind w:left="0" w:firstLine="0"/>
        <w:jc w:val="both"/>
        <w:rPr>
          <w:rFonts w:ascii="Times New Roman" w:hAnsi="Times New Roman"/>
          <w:sz w:val="24"/>
          <w:szCs w:val="24"/>
          <w:lang w:val="en-GB"/>
        </w:rPr>
      </w:pPr>
      <w:r w:rsidRPr="00A950BE">
        <w:rPr>
          <w:rFonts w:ascii="Times New Roman" w:hAnsi="Times New Roman"/>
          <w:sz w:val="24"/>
          <w:szCs w:val="24"/>
          <w:lang w:val="en-GB"/>
        </w:rPr>
        <w:lastRenderedPageBreak/>
        <w:t xml:space="preserve">Acceptance criteria for mechanical properties are their compliance (conformity) to the RPV and surveillance specimen manufacturer data or </w:t>
      </w:r>
      <w:r w:rsidR="00703D6E">
        <w:rPr>
          <w:rFonts w:ascii="Times New Roman" w:hAnsi="Times New Roman"/>
          <w:sz w:val="24"/>
          <w:szCs w:val="24"/>
          <w:lang w:val="en-GB"/>
        </w:rPr>
        <w:t>t</w:t>
      </w:r>
      <w:r w:rsidR="00703D6E" w:rsidRPr="00A950BE">
        <w:rPr>
          <w:rFonts w:ascii="Times New Roman" w:hAnsi="Times New Roman"/>
          <w:sz w:val="24"/>
          <w:szCs w:val="24"/>
          <w:lang w:val="en-GB"/>
        </w:rPr>
        <w:t xml:space="preserve">echnical </w:t>
      </w:r>
      <w:r w:rsidR="00703D6E">
        <w:rPr>
          <w:rFonts w:ascii="Times New Roman" w:hAnsi="Times New Roman"/>
          <w:sz w:val="24"/>
          <w:szCs w:val="24"/>
          <w:lang w:val="en-GB"/>
        </w:rPr>
        <w:t>s</w:t>
      </w:r>
      <w:r w:rsidR="00703D6E" w:rsidRPr="00A950BE">
        <w:rPr>
          <w:rFonts w:ascii="Times New Roman" w:hAnsi="Times New Roman"/>
          <w:sz w:val="24"/>
          <w:szCs w:val="24"/>
          <w:lang w:val="en-GB"/>
        </w:rPr>
        <w:t xml:space="preserve">pecifications </w:t>
      </w:r>
      <w:r w:rsidRPr="00A950BE">
        <w:rPr>
          <w:rFonts w:ascii="Times New Roman" w:hAnsi="Times New Roman"/>
          <w:sz w:val="24"/>
          <w:szCs w:val="24"/>
          <w:lang w:val="en-GB"/>
        </w:rPr>
        <w:t>(for conservative assessment) for a given grade of material (</w:t>
      </w:r>
      <w:proofErr w:type="gramStart"/>
      <w:r w:rsidR="00040ED4" w:rsidRPr="00A950BE">
        <w:rPr>
          <w:rFonts w:ascii="Times New Roman" w:hAnsi="Times New Roman"/>
          <w:sz w:val="24"/>
          <w:szCs w:val="24"/>
          <w:lang w:val="en-GB"/>
        </w:rPr>
        <w:t>e.g.</w:t>
      </w:r>
      <w:proofErr w:type="gramEnd"/>
      <w:r w:rsidRPr="00A950BE">
        <w:rPr>
          <w:rFonts w:ascii="Times New Roman" w:hAnsi="Times New Roman"/>
          <w:sz w:val="24"/>
          <w:szCs w:val="24"/>
          <w:lang w:val="en-GB"/>
        </w:rPr>
        <w:t xml:space="preserve"> Russian regulations [</w:t>
      </w:r>
      <w:r w:rsidR="008A3024" w:rsidRPr="00A950BE">
        <w:rPr>
          <w:rFonts w:ascii="Times New Roman" w:hAnsi="Times New Roman"/>
          <w:sz w:val="24"/>
          <w:szCs w:val="24"/>
          <w:lang w:val="en-GB"/>
        </w:rPr>
        <w:t>1</w:t>
      </w:r>
      <w:r w:rsidR="00AA66D2">
        <w:rPr>
          <w:rFonts w:ascii="Times New Roman" w:hAnsi="Times New Roman"/>
          <w:sz w:val="24"/>
          <w:szCs w:val="24"/>
        </w:rPr>
        <w:t>6</w:t>
      </w:r>
      <w:r w:rsidRPr="00A950BE">
        <w:rPr>
          <w:rFonts w:ascii="Times New Roman" w:hAnsi="Times New Roman"/>
          <w:sz w:val="24"/>
          <w:szCs w:val="24"/>
          <w:lang w:val="en-GB"/>
        </w:rPr>
        <w:t xml:space="preserve">, </w:t>
      </w:r>
      <w:r w:rsidR="008A3024" w:rsidRPr="00A950BE">
        <w:rPr>
          <w:rFonts w:ascii="Times New Roman" w:hAnsi="Times New Roman"/>
          <w:sz w:val="24"/>
          <w:szCs w:val="24"/>
          <w:lang w:val="en-GB"/>
        </w:rPr>
        <w:t>1</w:t>
      </w:r>
      <w:r w:rsidR="00AA66D2">
        <w:rPr>
          <w:rFonts w:ascii="Times New Roman" w:hAnsi="Times New Roman"/>
          <w:sz w:val="24"/>
          <w:szCs w:val="24"/>
          <w:lang w:val="en-GB"/>
        </w:rPr>
        <w:t>7</w:t>
      </w:r>
      <w:r w:rsidRPr="00A950BE">
        <w:rPr>
          <w:rFonts w:ascii="Times New Roman" w:hAnsi="Times New Roman"/>
          <w:sz w:val="24"/>
          <w:szCs w:val="24"/>
          <w:lang w:val="en-GB"/>
        </w:rPr>
        <w:t xml:space="preserve">]). </w:t>
      </w:r>
    </w:p>
    <w:p w14:paraId="31BC5B40" w14:textId="77777777" w:rsidR="001155A9" w:rsidRPr="00A950BE" w:rsidRDefault="001155A9" w:rsidP="0035398D">
      <w:pPr>
        <w:autoSpaceDE w:val="0"/>
        <w:spacing w:before="120" w:after="120"/>
        <w:jc w:val="both"/>
        <w:rPr>
          <w:rFonts w:ascii="Times New Roman" w:hAnsi="Times New Roman"/>
          <w:sz w:val="24"/>
          <w:szCs w:val="24"/>
        </w:rPr>
      </w:pPr>
      <w:r w:rsidRPr="00A950BE">
        <w:rPr>
          <w:rFonts w:ascii="Times New Roman" w:hAnsi="Times New Roman"/>
          <w:sz w:val="24"/>
          <w:szCs w:val="24"/>
          <w:lang w:val="en-GB" w:eastAsia="ja-JP"/>
        </w:rPr>
        <w:t>Mechanical properties prediction methods of RPV irradiated welded joints are applied as described in AMP152.</w:t>
      </w:r>
      <w:r w:rsidRPr="00A950BE">
        <w:rPr>
          <w:rFonts w:ascii="Times New Roman" w:hAnsi="Times New Roman"/>
          <w:sz w:val="24"/>
          <w:szCs w:val="24"/>
          <w:highlight w:val="green"/>
          <w:lang w:val="en-GB"/>
        </w:rPr>
        <w:t xml:space="preserve">                                                               </w:t>
      </w:r>
    </w:p>
    <w:p w14:paraId="22056E7C" w14:textId="0BC55DC4" w:rsidR="00363466" w:rsidRPr="00B42C21" w:rsidRDefault="005E38C8" w:rsidP="0035398D">
      <w:pPr>
        <w:pStyle w:val="Bullet"/>
        <w:tabs>
          <w:tab w:val="clear" w:pos="1080"/>
          <w:tab w:val="clear" w:pos="2520"/>
          <w:tab w:val="left" w:pos="284"/>
        </w:tabs>
        <w:spacing w:before="120" w:after="120"/>
        <w:ind w:left="0" w:firstLine="0"/>
        <w:jc w:val="both"/>
        <w:rPr>
          <w:rFonts w:ascii="Times New Roman" w:hAnsi="Times New Roman"/>
          <w:color w:val="FF0000"/>
          <w:sz w:val="24"/>
          <w:szCs w:val="24"/>
          <w:lang w:val="en-GB"/>
        </w:rPr>
      </w:pPr>
      <w:r w:rsidRPr="00B42C21">
        <w:rPr>
          <w:rFonts w:ascii="Times New Roman" w:hAnsi="Times New Roman"/>
          <w:color w:val="FF0000"/>
          <w:sz w:val="24"/>
          <w:szCs w:val="24"/>
          <w:lang w:val="en-GB"/>
        </w:rPr>
        <w:t xml:space="preserve">The approaches to the </w:t>
      </w:r>
      <w:r w:rsidR="00AB4F99" w:rsidRPr="00B42C21">
        <w:rPr>
          <w:rFonts w:ascii="Times New Roman" w:hAnsi="Times New Roman"/>
          <w:color w:val="FF0000"/>
          <w:sz w:val="24"/>
          <w:szCs w:val="24"/>
          <w:lang w:val="en-GB"/>
        </w:rPr>
        <w:t>RPV embrittlement</w:t>
      </w:r>
      <w:r w:rsidR="00B34C22" w:rsidRPr="00B42C21">
        <w:rPr>
          <w:rFonts w:ascii="Times New Roman" w:hAnsi="Times New Roman"/>
          <w:color w:val="FF0000"/>
          <w:sz w:val="24"/>
          <w:szCs w:val="24"/>
          <w:lang w:val="en-GB"/>
        </w:rPr>
        <w:t xml:space="preserve"> </w:t>
      </w:r>
      <w:r w:rsidR="00AB4F99" w:rsidRPr="00B42C21">
        <w:rPr>
          <w:rFonts w:ascii="Times New Roman" w:hAnsi="Times New Roman"/>
          <w:color w:val="FF0000"/>
          <w:sz w:val="24"/>
          <w:szCs w:val="24"/>
          <w:lang w:val="en-GB"/>
        </w:rPr>
        <w:t xml:space="preserve">acceptance criteria </w:t>
      </w:r>
      <w:r w:rsidRPr="00B42C21">
        <w:rPr>
          <w:rFonts w:ascii="Times New Roman" w:hAnsi="Times New Roman"/>
          <w:color w:val="FF0000"/>
          <w:sz w:val="24"/>
          <w:szCs w:val="24"/>
          <w:lang w:val="en-GB"/>
        </w:rPr>
        <w:t xml:space="preserve">are </w:t>
      </w:r>
      <w:r w:rsidR="00B34C22" w:rsidRPr="00B42C21">
        <w:rPr>
          <w:rFonts w:ascii="Times New Roman" w:hAnsi="Times New Roman"/>
          <w:color w:val="FF0000"/>
          <w:sz w:val="24"/>
          <w:szCs w:val="24"/>
          <w:lang w:val="en-GB"/>
        </w:rPr>
        <w:t>addressed</w:t>
      </w:r>
      <w:r w:rsidRPr="00B42C21">
        <w:rPr>
          <w:rFonts w:ascii="Times New Roman" w:hAnsi="Times New Roman"/>
          <w:color w:val="FF0000"/>
          <w:sz w:val="24"/>
          <w:szCs w:val="24"/>
          <w:lang w:val="en-GB"/>
        </w:rPr>
        <w:t xml:space="preserve"> in </w:t>
      </w:r>
      <w:r w:rsidR="002D3C51" w:rsidRPr="00B42C21">
        <w:rPr>
          <w:rFonts w:ascii="Times New Roman" w:hAnsi="Times New Roman"/>
          <w:color w:val="FF0000"/>
          <w:sz w:val="24"/>
          <w:szCs w:val="24"/>
          <w:lang w:val="en-GB"/>
        </w:rPr>
        <w:t>AMP</w:t>
      </w:r>
      <w:r w:rsidRPr="00B42C21">
        <w:rPr>
          <w:rFonts w:ascii="Times New Roman" w:hAnsi="Times New Roman"/>
          <w:color w:val="FF0000"/>
          <w:sz w:val="24"/>
          <w:szCs w:val="24"/>
          <w:lang w:val="en-GB"/>
        </w:rPr>
        <w:t xml:space="preserve">118 and </w:t>
      </w:r>
      <w:r w:rsidR="002D3C51" w:rsidRPr="00B42C21">
        <w:rPr>
          <w:rFonts w:ascii="Times New Roman" w:hAnsi="Times New Roman"/>
          <w:color w:val="FF0000"/>
          <w:sz w:val="24"/>
          <w:szCs w:val="24"/>
          <w:lang w:val="en-GB"/>
        </w:rPr>
        <w:t>AMP</w:t>
      </w:r>
      <w:r w:rsidRPr="00B42C21">
        <w:rPr>
          <w:rFonts w:ascii="Times New Roman" w:hAnsi="Times New Roman"/>
          <w:color w:val="FF0000"/>
          <w:sz w:val="24"/>
          <w:szCs w:val="24"/>
          <w:lang w:val="en-GB"/>
        </w:rPr>
        <w:t>152 (for WWER)</w:t>
      </w:r>
      <w:r w:rsidR="00B34C22" w:rsidRPr="00B42C21">
        <w:rPr>
          <w:rFonts w:ascii="Times New Roman" w:hAnsi="Times New Roman"/>
          <w:color w:val="FF0000"/>
          <w:sz w:val="24"/>
          <w:szCs w:val="24"/>
          <w:lang w:val="en-GB"/>
        </w:rPr>
        <w:t>.</w:t>
      </w:r>
      <w:r w:rsidR="00363466" w:rsidRPr="00B42C21">
        <w:rPr>
          <w:rFonts w:ascii="Times New Roman" w:hAnsi="Times New Roman"/>
          <w:color w:val="FF0000"/>
          <w:sz w:val="24"/>
          <w:szCs w:val="24"/>
          <w:lang w:val="en-GB"/>
        </w:rPr>
        <w:t xml:space="preserve"> </w:t>
      </w:r>
    </w:p>
    <w:p w14:paraId="456C426B" w14:textId="69607E12" w:rsidR="001155A9" w:rsidRPr="00B42C21" w:rsidRDefault="00AB4F99" w:rsidP="0035398D">
      <w:pPr>
        <w:pStyle w:val="Bullet"/>
        <w:tabs>
          <w:tab w:val="clear" w:pos="1080"/>
          <w:tab w:val="clear" w:pos="2520"/>
          <w:tab w:val="left" w:pos="284"/>
        </w:tabs>
        <w:spacing w:before="120" w:after="120"/>
        <w:ind w:left="0" w:firstLine="0"/>
        <w:jc w:val="both"/>
        <w:rPr>
          <w:rFonts w:ascii="Times New Roman" w:hAnsi="Times New Roman"/>
          <w:color w:val="FF0000"/>
          <w:sz w:val="24"/>
          <w:szCs w:val="24"/>
          <w:lang w:val="en-GB"/>
        </w:rPr>
      </w:pPr>
      <w:r w:rsidRPr="00B42C21">
        <w:rPr>
          <w:rFonts w:ascii="Times New Roman" w:hAnsi="Times New Roman"/>
          <w:color w:val="FF0000"/>
          <w:sz w:val="24"/>
          <w:szCs w:val="24"/>
          <w:lang w:val="en-GB"/>
        </w:rPr>
        <w:t xml:space="preserve">The approaches to the neutron fluence </w:t>
      </w:r>
      <w:r w:rsidR="00265FEB" w:rsidRPr="00B42C21">
        <w:rPr>
          <w:rFonts w:ascii="Times New Roman" w:hAnsi="Times New Roman"/>
          <w:color w:val="FF0000"/>
          <w:sz w:val="24"/>
          <w:szCs w:val="24"/>
          <w:lang w:val="en-GB"/>
        </w:rPr>
        <w:t xml:space="preserve">values </w:t>
      </w:r>
      <w:r w:rsidRPr="00B42C21">
        <w:rPr>
          <w:rFonts w:ascii="Times New Roman" w:hAnsi="Times New Roman"/>
          <w:color w:val="FF0000"/>
          <w:sz w:val="24"/>
          <w:szCs w:val="24"/>
          <w:lang w:val="en-GB"/>
        </w:rPr>
        <w:t xml:space="preserve">acceptance criteria are addressed in </w:t>
      </w:r>
      <w:r w:rsidR="002D3C51" w:rsidRPr="00B42C21">
        <w:rPr>
          <w:rFonts w:ascii="Times New Roman" w:hAnsi="Times New Roman"/>
          <w:color w:val="FF0000"/>
          <w:sz w:val="24"/>
          <w:szCs w:val="24"/>
          <w:lang w:val="en-GB"/>
        </w:rPr>
        <w:t>AMP</w:t>
      </w:r>
      <w:r w:rsidRPr="00B42C21">
        <w:rPr>
          <w:rFonts w:ascii="Times New Roman" w:hAnsi="Times New Roman"/>
          <w:color w:val="FF0000"/>
          <w:sz w:val="24"/>
          <w:szCs w:val="24"/>
          <w:lang w:val="en-GB"/>
        </w:rPr>
        <w:t xml:space="preserve">160.  </w:t>
      </w:r>
      <w:r w:rsidR="00B34C22" w:rsidRPr="00B42C21">
        <w:rPr>
          <w:rFonts w:ascii="Times New Roman" w:hAnsi="Times New Roman"/>
          <w:color w:val="FF0000"/>
          <w:sz w:val="24"/>
          <w:szCs w:val="24"/>
          <w:lang w:val="en-GB"/>
        </w:rPr>
        <w:t>The activities for verification and validation of the neutron fluence at the RPV</w:t>
      </w:r>
      <w:r w:rsidR="001155A9" w:rsidRPr="00B42C21">
        <w:rPr>
          <w:rFonts w:ascii="Times New Roman" w:hAnsi="Times New Roman"/>
          <w:color w:val="FF0000"/>
          <w:sz w:val="24"/>
          <w:szCs w:val="24"/>
          <w:lang w:val="en-GB"/>
        </w:rPr>
        <w:t xml:space="preserve"> are presented in </w:t>
      </w:r>
      <w:r w:rsidR="002D3C51" w:rsidRPr="00B42C21">
        <w:rPr>
          <w:rFonts w:ascii="Times New Roman" w:hAnsi="Times New Roman"/>
          <w:color w:val="FF0000"/>
          <w:sz w:val="24"/>
          <w:szCs w:val="24"/>
          <w:lang w:val="en-GB"/>
        </w:rPr>
        <w:t>AMP</w:t>
      </w:r>
      <w:r w:rsidR="001155A9" w:rsidRPr="00B42C21">
        <w:rPr>
          <w:rFonts w:ascii="Times New Roman" w:hAnsi="Times New Roman"/>
          <w:color w:val="FF0000"/>
          <w:sz w:val="24"/>
          <w:szCs w:val="24"/>
          <w:lang w:val="en-GB"/>
        </w:rPr>
        <w:t xml:space="preserve">152. </w:t>
      </w:r>
    </w:p>
    <w:p w14:paraId="653CE5A0" w14:textId="46D55F8B" w:rsidR="001155A9" w:rsidRPr="00B42C21" w:rsidRDefault="009A391E" w:rsidP="0035398D">
      <w:pPr>
        <w:pStyle w:val="Bullet"/>
        <w:tabs>
          <w:tab w:val="clear" w:pos="1080"/>
          <w:tab w:val="clear" w:pos="2520"/>
          <w:tab w:val="left" w:pos="284"/>
        </w:tabs>
        <w:spacing w:before="120" w:after="120"/>
        <w:ind w:left="0" w:firstLine="0"/>
        <w:jc w:val="both"/>
        <w:rPr>
          <w:rFonts w:ascii="Times New Roman" w:hAnsi="Times New Roman"/>
          <w:color w:val="FF0000"/>
          <w:sz w:val="24"/>
          <w:szCs w:val="24"/>
          <w:lang w:val="en-GB"/>
        </w:rPr>
      </w:pPr>
      <w:r w:rsidRPr="00B42C21">
        <w:rPr>
          <w:rFonts w:ascii="Times New Roman" w:hAnsi="Times New Roman"/>
          <w:color w:val="FF0000"/>
          <w:sz w:val="24"/>
          <w:szCs w:val="24"/>
          <w:lang w:val="en-GB"/>
        </w:rPr>
        <w:t xml:space="preserve">The maximum number of loading cycles is usually specified in </w:t>
      </w:r>
      <w:r w:rsidR="004F0299" w:rsidRPr="00B42C21">
        <w:rPr>
          <w:rFonts w:ascii="Times New Roman" w:hAnsi="Times New Roman"/>
          <w:color w:val="FF0000"/>
          <w:sz w:val="24"/>
          <w:szCs w:val="24"/>
          <w:lang w:val="en-GB"/>
        </w:rPr>
        <w:t>the</w:t>
      </w:r>
      <w:r w:rsidRPr="00B42C21">
        <w:rPr>
          <w:rFonts w:ascii="Times New Roman" w:hAnsi="Times New Roman"/>
          <w:color w:val="FF0000"/>
          <w:sz w:val="24"/>
          <w:szCs w:val="24"/>
          <w:lang w:val="en-GB"/>
        </w:rPr>
        <w:t xml:space="preserve"> design documentation (technical specifications, normative documentation, component passport)</w:t>
      </w:r>
      <w:r w:rsidR="00AA66D2">
        <w:rPr>
          <w:rFonts w:ascii="Times New Roman" w:hAnsi="Times New Roman"/>
          <w:color w:val="FF0000"/>
          <w:sz w:val="24"/>
          <w:szCs w:val="24"/>
          <w:lang w:val="en-GB"/>
        </w:rPr>
        <w:t xml:space="preserve"> </w:t>
      </w:r>
      <w:r w:rsidR="001155A9" w:rsidRPr="00B42C21">
        <w:rPr>
          <w:rFonts w:ascii="Times New Roman" w:hAnsi="Times New Roman"/>
          <w:color w:val="FF0000"/>
          <w:sz w:val="24"/>
          <w:szCs w:val="24"/>
          <w:lang w:val="en-GB"/>
        </w:rPr>
        <w:t xml:space="preserve">of the </w:t>
      </w:r>
      <w:r w:rsidR="0068392D" w:rsidRPr="00B42C21">
        <w:rPr>
          <w:rFonts w:ascii="Times New Roman" w:hAnsi="Times New Roman"/>
          <w:color w:val="FF0000"/>
          <w:sz w:val="24"/>
          <w:szCs w:val="24"/>
          <w:lang w:val="en-GB"/>
        </w:rPr>
        <w:t>NPP considering the</w:t>
      </w:r>
      <w:r w:rsidR="001155A9" w:rsidRPr="00B42C21">
        <w:rPr>
          <w:rFonts w:ascii="Times New Roman" w:hAnsi="Times New Roman"/>
          <w:color w:val="FF0000"/>
          <w:sz w:val="24"/>
          <w:szCs w:val="24"/>
          <w:lang w:val="en-GB"/>
        </w:rPr>
        <w:t xml:space="preserve"> extended </w:t>
      </w:r>
      <w:r w:rsidR="0068392D" w:rsidRPr="00B42C21">
        <w:rPr>
          <w:rFonts w:ascii="Times New Roman" w:hAnsi="Times New Roman"/>
          <w:color w:val="FF0000"/>
          <w:sz w:val="24"/>
          <w:szCs w:val="24"/>
          <w:lang w:val="en-GB"/>
        </w:rPr>
        <w:t>plant operating</w:t>
      </w:r>
      <w:r w:rsidR="00412668" w:rsidRPr="00B42C21">
        <w:rPr>
          <w:rFonts w:ascii="Times New Roman" w:hAnsi="Times New Roman"/>
          <w:color w:val="FF0000"/>
          <w:sz w:val="24"/>
          <w:szCs w:val="24"/>
          <w:lang w:val="en-GB"/>
        </w:rPr>
        <w:t xml:space="preserve"> </w:t>
      </w:r>
      <w:r w:rsidR="001155A9" w:rsidRPr="00B42C21">
        <w:rPr>
          <w:rFonts w:ascii="Times New Roman" w:hAnsi="Times New Roman"/>
          <w:color w:val="FF0000"/>
          <w:sz w:val="24"/>
          <w:szCs w:val="24"/>
          <w:lang w:val="en-GB"/>
        </w:rPr>
        <w:t>period.</w:t>
      </w:r>
    </w:p>
    <w:p w14:paraId="6C421466" w14:textId="7C01773F" w:rsidR="00450F60" w:rsidRPr="00A950BE" w:rsidRDefault="00450F60" w:rsidP="0035398D">
      <w:pPr>
        <w:pStyle w:val="Bullet"/>
        <w:tabs>
          <w:tab w:val="clear" w:pos="1080"/>
          <w:tab w:val="clear" w:pos="2520"/>
          <w:tab w:val="left" w:pos="284"/>
        </w:tabs>
        <w:spacing w:before="120" w:after="120"/>
        <w:ind w:left="0" w:firstLine="0"/>
        <w:jc w:val="both"/>
        <w:rPr>
          <w:rFonts w:ascii="Times New Roman" w:hAnsi="Times New Roman"/>
          <w:sz w:val="24"/>
          <w:szCs w:val="24"/>
          <w:lang w:val="en-GB"/>
        </w:rPr>
      </w:pPr>
      <w:r w:rsidRPr="00A950BE">
        <w:rPr>
          <w:rFonts w:ascii="Times New Roman" w:hAnsi="Times New Roman"/>
          <w:sz w:val="24"/>
          <w:szCs w:val="24"/>
          <w:lang w:val="en-GB"/>
        </w:rPr>
        <w:t>Acceptance criteria of the fatigue cumulative usage factor "CUF"</w:t>
      </w:r>
      <w:r w:rsidR="00871A69" w:rsidRPr="00A950BE">
        <w:rPr>
          <w:rFonts w:ascii="Times New Roman" w:hAnsi="Times New Roman"/>
          <w:bCs/>
          <w:sz w:val="24"/>
          <w:szCs w:val="24"/>
        </w:rPr>
        <w:t>,</w:t>
      </w:r>
      <w:r w:rsidRPr="00A950BE">
        <w:rPr>
          <w:rFonts w:ascii="Times New Roman" w:hAnsi="Times New Roman"/>
          <w:sz w:val="24"/>
          <w:szCs w:val="24"/>
          <w:lang w:val="en-GB"/>
        </w:rPr>
        <w:t xml:space="preserve"> </w:t>
      </w:r>
      <w:r w:rsidR="0068392D">
        <w:rPr>
          <w:rFonts w:ascii="Times New Roman" w:hAnsi="Times New Roman"/>
          <w:sz w:val="24"/>
          <w:szCs w:val="24"/>
          <w:lang w:val="en-GB"/>
        </w:rPr>
        <w:t xml:space="preserve">both with and </w:t>
      </w:r>
      <w:r w:rsidRPr="00A950BE">
        <w:rPr>
          <w:rFonts w:ascii="Times New Roman" w:hAnsi="Times New Roman"/>
          <w:sz w:val="24"/>
          <w:szCs w:val="24"/>
          <w:lang w:val="en-GB"/>
        </w:rPr>
        <w:t xml:space="preserve">without </w:t>
      </w:r>
      <w:proofErr w:type="gramStart"/>
      <w:r w:rsidRPr="00A950BE">
        <w:rPr>
          <w:rFonts w:ascii="Times New Roman" w:hAnsi="Times New Roman"/>
          <w:sz w:val="24"/>
          <w:szCs w:val="24"/>
        </w:rPr>
        <w:t>taking into account</w:t>
      </w:r>
      <w:proofErr w:type="gramEnd"/>
      <w:r w:rsidRPr="00A950BE">
        <w:rPr>
          <w:rFonts w:ascii="Times New Roman" w:hAnsi="Times New Roman"/>
          <w:sz w:val="24"/>
          <w:szCs w:val="24"/>
        </w:rPr>
        <w:t xml:space="preserve"> the environment influence </w:t>
      </w:r>
      <w:r w:rsidR="00FC546D" w:rsidRPr="00A950BE">
        <w:rPr>
          <w:rFonts w:ascii="Times New Roman" w:hAnsi="Times New Roman"/>
          <w:sz w:val="24"/>
          <w:szCs w:val="24"/>
          <w:lang w:val="en-GB"/>
        </w:rPr>
        <w:t>“</w:t>
      </w:r>
      <w:proofErr w:type="spellStart"/>
      <w:r w:rsidR="00FC546D" w:rsidRPr="00A950BE">
        <w:rPr>
          <w:rFonts w:ascii="Times New Roman" w:hAnsi="Times New Roman"/>
          <w:sz w:val="24"/>
          <w:szCs w:val="24"/>
          <w:lang w:val="en-GB"/>
        </w:rPr>
        <w:t>CUF</w:t>
      </w:r>
      <w:r w:rsidR="00FC546D" w:rsidRPr="00A950BE">
        <w:rPr>
          <w:rFonts w:ascii="Times New Roman" w:hAnsi="Times New Roman"/>
          <w:sz w:val="24"/>
          <w:szCs w:val="24"/>
          <w:vertAlign w:val="subscript"/>
          <w:lang w:val="en-GB"/>
        </w:rPr>
        <w:t>en</w:t>
      </w:r>
      <w:proofErr w:type="spellEnd"/>
      <w:r w:rsidR="00FC546D" w:rsidRPr="00A950BE">
        <w:rPr>
          <w:rFonts w:ascii="Times New Roman" w:hAnsi="Times New Roman"/>
          <w:sz w:val="24"/>
          <w:szCs w:val="24"/>
          <w:lang w:val="en-GB"/>
        </w:rPr>
        <w:t>”</w:t>
      </w:r>
      <w:r w:rsidR="00871A69" w:rsidRPr="00A950BE">
        <w:rPr>
          <w:rFonts w:ascii="Times New Roman" w:hAnsi="Times New Roman"/>
          <w:bCs/>
          <w:sz w:val="24"/>
          <w:szCs w:val="24"/>
        </w:rPr>
        <w:t>,</w:t>
      </w:r>
      <w:r w:rsidRPr="00A950BE">
        <w:rPr>
          <w:rFonts w:ascii="Times New Roman" w:hAnsi="Times New Roman"/>
          <w:bCs/>
          <w:sz w:val="24"/>
          <w:szCs w:val="24"/>
        </w:rPr>
        <w:t xml:space="preserve"> are </w:t>
      </w:r>
      <w:r w:rsidRPr="00A950BE">
        <w:rPr>
          <w:rFonts w:ascii="Times New Roman" w:hAnsi="Times New Roman"/>
          <w:sz w:val="24"/>
          <w:szCs w:val="24"/>
        </w:rPr>
        <w:t xml:space="preserve">addressed </w:t>
      </w:r>
      <w:r w:rsidR="00265FEB" w:rsidRPr="00A950BE">
        <w:rPr>
          <w:rFonts w:ascii="Times New Roman" w:hAnsi="Times New Roman"/>
          <w:sz w:val="24"/>
          <w:szCs w:val="24"/>
        </w:rPr>
        <w:t xml:space="preserve">in </w:t>
      </w:r>
      <w:r w:rsidR="002D3C51">
        <w:rPr>
          <w:rFonts w:ascii="Times New Roman" w:hAnsi="Times New Roman"/>
          <w:sz w:val="24"/>
          <w:szCs w:val="24"/>
        </w:rPr>
        <w:t>AMP</w:t>
      </w:r>
      <w:r w:rsidRPr="00A950BE">
        <w:rPr>
          <w:rFonts w:ascii="Times New Roman" w:hAnsi="Times New Roman"/>
          <w:sz w:val="24"/>
          <w:szCs w:val="24"/>
        </w:rPr>
        <w:t>101.</w:t>
      </w:r>
    </w:p>
    <w:p w14:paraId="3E156EC3" w14:textId="77777777" w:rsidR="00A950BE" w:rsidRPr="00A950BE" w:rsidRDefault="00A950BE" w:rsidP="0035398D">
      <w:pPr>
        <w:pStyle w:val="Bullet"/>
        <w:tabs>
          <w:tab w:val="clear" w:pos="1080"/>
          <w:tab w:val="clear" w:pos="2520"/>
          <w:tab w:val="left" w:pos="284"/>
        </w:tabs>
        <w:spacing w:before="120" w:after="120"/>
        <w:ind w:left="0" w:firstLine="0"/>
        <w:jc w:val="both"/>
        <w:rPr>
          <w:rFonts w:ascii="Times New Roman" w:hAnsi="Times New Roman"/>
          <w:sz w:val="24"/>
          <w:szCs w:val="24"/>
          <w:lang w:val="en-GB"/>
        </w:rPr>
      </w:pPr>
    </w:p>
    <w:p w14:paraId="57470348" w14:textId="77777777" w:rsidR="001155A9" w:rsidRPr="00A950BE" w:rsidRDefault="001155A9" w:rsidP="0035398D">
      <w:pPr>
        <w:pStyle w:val="Body"/>
        <w:numPr>
          <w:ilvl w:val="0"/>
          <w:numId w:val="10"/>
        </w:numPr>
        <w:tabs>
          <w:tab w:val="clear" w:pos="360"/>
        </w:tabs>
        <w:ind w:left="425" w:hanging="425"/>
        <w:jc w:val="both"/>
        <w:rPr>
          <w:rFonts w:ascii="Times New Roman" w:hAnsi="Times New Roman"/>
          <w:sz w:val="24"/>
          <w:szCs w:val="24"/>
        </w:rPr>
      </w:pPr>
      <w:r w:rsidRPr="00A950BE">
        <w:rPr>
          <w:rFonts w:ascii="Times New Roman" w:hAnsi="Times New Roman"/>
          <w:b/>
          <w:bCs/>
          <w:i/>
          <w:iCs/>
          <w:sz w:val="24"/>
          <w:szCs w:val="24"/>
          <w:lang w:val="en-GB"/>
        </w:rPr>
        <w:t>Corrective actions:</w:t>
      </w:r>
    </w:p>
    <w:p w14:paraId="5A55D631" w14:textId="77777777" w:rsidR="001155A9" w:rsidRPr="00A950BE" w:rsidRDefault="001155A9" w:rsidP="0035398D">
      <w:pPr>
        <w:pStyle w:val="Body"/>
        <w:tabs>
          <w:tab w:val="clear" w:pos="360"/>
        </w:tabs>
        <w:ind w:left="0" w:firstLine="0"/>
        <w:jc w:val="both"/>
        <w:rPr>
          <w:rFonts w:ascii="Times New Roman" w:hAnsi="Times New Roman"/>
          <w:sz w:val="24"/>
          <w:szCs w:val="24"/>
        </w:rPr>
      </w:pPr>
      <w:r w:rsidRPr="00A950BE">
        <w:rPr>
          <w:rFonts w:ascii="Times New Roman" w:hAnsi="Times New Roman"/>
          <w:sz w:val="24"/>
          <w:szCs w:val="24"/>
        </w:rPr>
        <w:t xml:space="preserve">Corrective measures shall be carried out in accordance with the instructions, design rules, </w:t>
      </w:r>
      <w:proofErr w:type="gramStart"/>
      <w:r w:rsidRPr="00A950BE">
        <w:rPr>
          <w:rFonts w:ascii="Times New Roman" w:hAnsi="Times New Roman"/>
          <w:sz w:val="24"/>
          <w:szCs w:val="24"/>
        </w:rPr>
        <w:t>codes</w:t>
      </w:r>
      <w:proofErr w:type="gramEnd"/>
      <w:r w:rsidRPr="00A950BE">
        <w:rPr>
          <w:rFonts w:ascii="Times New Roman" w:hAnsi="Times New Roman"/>
          <w:sz w:val="24"/>
          <w:szCs w:val="24"/>
        </w:rPr>
        <w:t xml:space="preserve"> and standards applicable at</w:t>
      </w:r>
      <w:r w:rsidRPr="00A950BE">
        <w:rPr>
          <w:rFonts w:ascii="Times New Roman" w:hAnsi="Times New Roman"/>
          <w:sz w:val="24"/>
          <w:szCs w:val="24"/>
          <w:lang w:val="bg-BG"/>
        </w:rPr>
        <w:t xml:space="preserve"> </w:t>
      </w:r>
      <w:r w:rsidRPr="00A950BE">
        <w:rPr>
          <w:rFonts w:ascii="Times New Roman" w:hAnsi="Times New Roman"/>
          <w:sz w:val="24"/>
          <w:szCs w:val="24"/>
        </w:rPr>
        <w:t>NPP.</w:t>
      </w:r>
    </w:p>
    <w:p w14:paraId="2A070B5D" w14:textId="50D023E9" w:rsidR="001155A9" w:rsidRPr="00B42C21" w:rsidRDefault="00412668" w:rsidP="0035398D">
      <w:pPr>
        <w:pStyle w:val="Body"/>
        <w:tabs>
          <w:tab w:val="clear" w:pos="360"/>
        </w:tabs>
        <w:ind w:left="0" w:firstLine="0"/>
        <w:jc w:val="both"/>
        <w:rPr>
          <w:rFonts w:ascii="Times New Roman" w:hAnsi="Times New Roman"/>
          <w:color w:val="FF0000"/>
          <w:sz w:val="24"/>
          <w:szCs w:val="24"/>
          <w:lang w:val="en-GB"/>
        </w:rPr>
      </w:pPr>
      <w:r w:rsidRPr="00B42C21">
        <w:rPr>
          <w:rFonts w:ascii="Times New Roman" w:hAnsi="Times New Roman"/>
          <w:color w:val="FF0000"/>
          <w:sz w:val="24"/>
          <w:szCs w:val="24"/>
          <w:lang w:val="en-GB"/>
        </w:rPr>
        <w:t>To</w:t>
      </w:r>
      <w:r w:rsidR="001155A9" w:rsidRPr="00B42C21">
        <w:rPr>
          <w:rFonts w:ascii="Times New Roman" w:hAnsi="Times New Roman"/>
          <w:color w:val="FF0000"/>
          <w:sz w:val="24"/>
          <w:szCs w:val="24"/>
          <w:lang w:val="en-GB"/>
        </w:rPr>
        <w:t xml:space="preserve"> satisfy the safety requirements, further evaluation to demonstrate fitness-for-service of the component until the end of the next periodic inspection interval may be required. Examination results and flaws that exceed the acceptance criteria given in the governing requirements or guidance documents may require analytical evaluation (</w:t>
      </w:r>
      <w:proofErr w:type="gramStart"/>
      <w:r w:rsidR="00FC546D" w:rsidRPr="00B42C21">
        <w:rPr>
          <w:rFonts w:ascii="Times New Roman" w:hAnsi="Times New Roman"/>
          <w:color w:val="FF0000"/>
          <w:sz w:val="24"/>
          <w:szCs w:val="24"/>
          <w:lang w:val="en-GB"/>
        </w:rPr>
        <w:t>e.g.</w:t>
      </w:r>
      <w:proofErr w:type="gramEnd"/>
      <w:r w:rsidR="001155A9" w:rsidRPr="00B42C21">
        <w:rPr>
          <w:rFonts w:ascii="Times New Roman" w:hAnsi="Times New Roman"/>
          <w:color w:val="FF0000"/>
          <w:sz w:val="24"/>
          <w:szCs w:val="24"/>
          <w:lang w:val="en-GB"/>
        </w:rPr>
        <w:t xml:space="preserve"> new </w:t>
      </w:r>
      <w:r w:rsidR="001155A9" w:rsidRPr="00B42C21">
        <w:rPr>
          <w:rFonts w:ascii="Times New Roman" w:eastAsia="Calibri" w:hAnsi="Times New Roman"/>
          <w:color w:val="FF0000"/>
          <w:sz w:val="24"/>
          <w:szCs w:val="24"/>
          <w:lang w:eastAsia="bg-BG"/>
        </w:rPr>
        <w:t>s</w:t>
      </w:r>
      <w:r w:rsidR="001155A9" w:rsidRPr="00B42C21">
        <w:rPr>
          <w:rFonts w:ascii="Times New Roman" w:eastAsia="Calibri" w:hAnsi="Times New Roman"/>
          <w:color w:val="FF0000"/>
          <w:sz w:val="24"/>
          <w:szCs w:val="24"/>
          <w:lang w:val="bg-BG" w:eastAsia="bg-BG"/>
        </w:rPr>
        <w:t>trength calculations</w:t>
      </w:r>
      <w:r w:rsidR="001155A9" w:rsidRPr="00B42C21">
        <w:rPr>
          <w:rFonts w:ascii="Times New Roman" w:eastAsia="Calibri" w:hAnsi="Times New Roman"/>
          <w:color w:val="FF0000"/>
          <w:sz w:val="24"/>
          <w:szCs w:val="24"/>
          <w:lang w:eastAsia="bg-BG"/>
        </w:rPr>
        <w:t xml:space="preserve"> [</w:t>
      </w:r>
      <w:r w:rsidR="008A3024" w:rsidRPr="00B42C21">
        <w:rPr>
          <w:rFonts w:ascii="Times New Roman" w:eastAsia="Calibri" w:hAnsi="Times New Roman"/>
          <w:color w:val="FF0000"/>
          <w:sz w:val="24"/>
          <w:szCs w:val="24"/>
          <w:lang w:eastAsia="bg-BG"/>
        </w:rPr>
        <w:t>1</w:t>
      </w:r>
      <w:r w:rsidR="00AA66D2">
        <w:rPr>
          <w:rFonts w:ascii="Times New Roman" w:eastAsia="Calibri" w:hAnsi="Times New Roman"/>
          <w:color w:val="FF0000"/>
          <w:sz w:val="24"/>
          <w:szCs w:val="24"/>
          <w:lang w:eastAsia="bg-BG"/>
        </w:rPr>
        <w:t>4</w:t>
      </w:r>
      <w:r w:rsidR="001155A9" w:rsidRPr="00B42C21">
        <w:rPr>
          <w:rFonts w:ascii="Times New Roman" w:eastAsia="Calibri" w:hAnsi="Times New Roman"/>
          <w:color w:val="FF0000"/>
          <w:sz w:val="24"/>
          <w:szCs w:val="24"/>
          <w:lang w:eastAsia="bg-BG"/>
        </w:rPr>
        <w:t xml:space="preserve">, </w:t>
      </w:r>
      <w:r w:rsidR="008A3024" w:rsidRPr="00B42C21">
        <w:rPr>
          <w:rFonts w:ascii="Times New Roman" w:eastAsia="Calibri" w:hAnsi="Times New Roman"/>
          <w:color w:val="FF0000"/>
          <w:sz w:val="24"/>
          <w:szCs w:val="24"/>
          <w:lang w:eastAsia="bg-BG"/>
        </w:rPr>
        <w:t>1</w:t>
      </w:r>
      <w:r w:rsidR="00AA66D2">
        <w:rPr>
          <w:rFonts w:ascii="Times New Roman" w:eastAsia="Calibri" w:hAnsi="Times New Roman"/>
          <w:color w:val="FF0000"/>
          <w:sz w:val="24"/>
          <w:szCs w:val="24"/>
          <w:lang w:eastAsia="bg-BG"/>
        </w:rPr>
        <w:t>5</w:t>
      </w:r>
      <w:r w:rsidR="00870379" w:rsidRPr="00B42C21">
        <w:rPr>
          <w:rFonts w:ascii="Times New Roman" w:eastAsia="Calibri" w:hAnsi="Times New Roman"/>
          <w:color w:val="FF0000"/>
          <w:sz w:val="24"/>
          <w:szCs w:val="24"/>
          <w:lang w:eastAsia="bg-BG"/>
        </w:rPr>
        <w:t xml:space="preserve">, </w:t>
      </w:r>
      <w:r w:rsidR="008A3024" w:rsidRPr="00B42C21">
        <w:rPr>
          <w:rFonts w:ascii="Times New Roman" w:eastAsia="Calibri" w:hAnsi="Times New Roman"/>
          <w:color w:val="FF0000"/>
          <w:sz w:val="24"/>
          <w:szCs w:val="24"/>
          <w:lang w:eastAsia="bg-BG"/>
        </w:rPr>
        <w:t>1</w:t>
      </w:r>
      <w:r w:rsidR="00AA66D2">
        <w:rPr>
          <w:rFonts w:ascii="Times New Roman" w:eastAsia="Calibri" w:hAnsi="Times New Roman"/>
          <w:color w:val="FF0000"/>
          <w:sz w:val="24"/>
          <w:szCs w:val="24"/>
          <w:lang w:eastAsia="bg-BG"/>
        </w:rPr>
        <w:t>8</w:t>
      </w:r>
      <w:r w:rsidR="001155A9" w:rsidRPr="00B42C21">
        <w:rPr>
          <w:rFonts w:ascii="Times New Roman" w:eastAsia="Calibri" w:hAnsi="Times New Roman"/>
          <w:color w:val="FF0000"/>
          <w:sz w:val="24"/>
          <w:szCs w:val="24"/>
          <w:lang w:eastAsia="bg-BG"/>
        </w:rPr>
        <w:t>]</w:t>
      </w:r>
      <w:r w:rsidR="006D6DFD" w:rsidRPr="00B42C21">
        <w:rPr>
          <w:rFonts w:ascii="Times New Roman" w:eastAsia="Calibri" w:hAnsi="Times New Roman"/>
          <w:color w:val="FF0000"/>
          <w:sz w:val="24"/>
          <w:szCs w:val="24"/>
          <w:lang w:eastAsia="bg-BG"/>
        </w:rPr>
        <w:t>)</w:t>
      </w:r>
      <w:r w:rsidR="009D555F" w:rsidRPr="00B42C21">
        <w:rPr>
          <w:rFonts w:ascii="Times New Roman" w:eastAsia="Calibri" w:hAnsi="Times New Roman"/>
          <w:color w:val="FF0000"/>
          <w:sz w:val="24"/>
          <w:szCs w:val="24"/>
          <w:lang w:eastAsia="bg-BG"/>
        </w:rPr>
        <w:t>,</w:t>
      </w:r>
      <w:r w:rsidR="00F16762" w:rsidRPr="00B42C21">
        <w:rPr>
          <w:color w:val="FF0000"/>
        </w:rPr>
        <w:t xml:space="preserve"> </w:t>
      </w:r>
      <w:r w:rsidR="00F16762" w:rsidRPr="00B42C21">
        <w:rPr>
          <w:rFonts w:ascii="Times New Roman" w:eastAsia="Calibri" w:hAnsi="Times New Roman"/>
          <w:color w:val="FF0000"/>
          <w:sz w:val="24"/>
          <w:szCs w:val="24"/>
          <w:lang w:eastAsia="bg-BG"/>
        </w:rPr>
        <w:t>repair in order to eliminate the defect</w:t>
      </w:r>
      <w:r w:rsidR="00F92CC0" w:rsidRPr="00B42C21">
        <w:rPr>
          <w:rFonts w:ascii="Times New Roman" w:eastAsia="Calibri" w:hAnsi="Times New Roman"/>
          <w:color w:val="FF0000"/>
          <w:sz w:val="24"/>
          <w:szCs w:val="24"/>
          <w:lang w:eastAsia="bg-BG"/>
        </w:rPr>
        <w:t>,</w:t>
      </w:r>
      <w:r w:rsidR="006D6DFD" w:rsidRPr="00B42C21">
        <w:rPr>
          <w:rFonts w:ascii="Times New Roman" w:eastAsia="Calibri" w:hAnsi="Times New Roman"/>
          <w:color w:val="FF0000"/>
          <w:sz w:val="24"/>
          <w:szCs w:val="24"/>
          <w:lang w:eastAsia="bg-BG"/>
        </w:rPr>
        <w:t xml:space="preserve"> or </w:t>
      </w:r>
      <w:r w:rsidR="009D555F" w:rsidRPr="00B42C21">
        <w:rPr>
          <w:rFonts w:ascii="Times New Roman" w:eastAsia="Calibri" w:hAnsi="Times New Roman"/>
          <w:color w:val="FF0000"/>
          <w:sz w:val="24"/>
          <w:szCs w:val="24"/>
          <w:lang w:eastAsia="bg-BG"/>
        </w:rPr>
        <w:t>modification</w:t>
      </w:r>
      <w:r w:rsidR="006D6DFD" w:rsidRPr="00B42C21">
        <w:rPr>
          <w:rFonts w:ascii="Times New Roman" w:eastAsia="Calibri" w:hAnsi="Times New Roman"/>
          <w:color w:val="FF0000"/>
          <w:sz w:val="24"/>
          <w:szCs w:val="24"/>
          <w:lang w:eastAsia="bg-BG"/>
        </w:rPr>
        <w:t>s</w:t>
      </w:r>
      <w:r w:rsidR="001155A9" w:rsidRPr="00B42C21">
        <w:rPr>
          <w:rFonts w:ascii="Times New Roman" w:hAnsi="Times New Roman"/>
          <w:color w:val="FF0000"/>
          <w:sz w:val="24"/>
          <w:szCs w:val="24"/>
          <w:lang w:val="en-GB"/>
        </w:rPr>
        <w:t xml:space="preserve"> for continued service until the next inspection, as well as supplementary examinations to further characterize the detected condition.</w:t>
      </w:r>
    </w:p>
    <w:p w14:paraId="6B4BC866" w14:textId="77777777" w:rsidR="001155A9" w:rsidRDefault="001155A9" w:rsidP="0035398D">
      <w:pPr>
        <w:pStyle w:val="Body"/>
        <w:tabs>
          <w:tab w:val="clear" w:pos="360"/>
        </w:tabs>
        <w:ind w:left="0" w:firstLine="0"/>
        <w:jc w:val="both"/>
        <w:rPr>
          <w:rFonts w:ascii="Times New Roman" w:hAnsi="Times New Roman"/>
          <w:sz w:val="24"/>
          <w:szCs w:val="24"/>
          <w:lang w:val="en-GB"/>
        </w:rPr>
      </w:pPr>
      <w:r w:rsidRPr="00A950BE">
        <w:rPr>
          <w:rFonts w:ascii="Times New Roman" w:hAnsi="Times New Roman"/>
          <w:sz w:val="24"/>
          <w:szCs w:val="24"/>
          <w:lang w:val="en-GB"/>
        </w:rPr>
        <w:t xml:space="preserve">When suitable in some cases, changes </w:t>
      </w:r>
      <w:r w:rsidRPr="00A950BE">
        <w:rPr>
          <w:rFonts w:ascii="Times New Roman" w:hAnsi="Times New Roman"/>
          <w:color w:val="000000"/>
          <w:sz w:val="24"/>
          <w:szCs w:val="24"/>
          <w:lang w:val="en-GB"/>
        </w:rPr>
        <w:t>in o</w:t>
      </w:r>
      <w:r w:rsidRPr="00A950BE">
        <w:rPr>
          <w:rFonts w:ascii="Times New Roman" w:hAnsi="Times New Roman"/>
          <w:sz w:val="24"/>
          <w:szCs w:val="24"/>
          <w:lang w:val="en-GB"/>
        </w:rPr>
        <w:t xml:space="preserve">perational regimes could be applied. </w:t>
      </w:r>
    </w:p>
    <w:p w14:paraId="5553D42F" w14:textId="77777777" w:rsidR="00A950BE" w:rsidRPr="00A950BE" w:rsidRDefault="00A950BE" w:rsidP="0035398D">
      <w:pPr>
        <w:pStyle w:val="Body"/>
        <w:tabs>
          <w:tab w:val="clear" w:pos="360"/>
        </w:tabs>
        <w:ind w:left="0" w:firstLine="0"/>
        <w:jc w:val="both"/>
        <w:rPr>
          <w:rFonts w:ascii="Times New Roman" w:hAnsi="Times New Roman"/>
          <w:sz w:val="24"/>
          <w:szCs w:val="24"/>
          <w:lang w:val="en-GB"/>
        </w:rPr>
      </w:pPr>
    </w:p>
    <w:p w14:paraId="0BFFF4E8" w14:textId="77777777" w:rsidR="001155A9" w:rsidRPr="00A950BE" w:rsidRDefault="001155A9" w:rsidP="0035398D">
      <w:pPr>
        <w:pStyle w:val="Body"/>
        <w:numPr>
          <w:ilvl w:val="0"/>
          <w:numId w:val="10"/>
        </w:numPr>
        <w:tabs>
          <w:tab w:val="clear" w:pos="360"/>
        </w:tabs>
        <w:ind w:left="425" w:hanging="425"/>
        <w:jc w:val="both"/>
        <w:rPr>
          <w:rFonts w:ascii="Times New Roman" w:hAnsi="Times New Roman"/>
          <w:sz w:val="24"/>
          <w:szCs w:val="24"/>
        </w:rPr>
      </w:pPr>
      <w:r w:rsidRPr="00A950BE">
        <w:rPr>
          <w:rFonts w:ascii="Times New Roman" w:hAnsi="Times New Roman"/>
          <w:b/>
          <w:bCs/>
          <w:i/>
          <w:iCs/>
          <w:sz w:val="24"/>
          <w:szCs w:val="24"/>
          <w:lang w:val="en-GB"/>
        </w:rPr>
        <w:t>Operating experience feedback and feedback of research and development results:</w:t>
      </w:r>
    </w:p>
    <w:p w14:paraId="756315FC" w14:textId="39425991" w:rsidR="001155A9" w:rsidRPr="00A950BE" w:rsidRDefault="001155A9" w:rsidP="0035398D">
      <w:pPr>
        <w:pStyle w:val="Body"/>
        <w:tabs>
          <w:tab w:val="clear" w:pos="360"/>
        </w:tabs>
        <w:ind w:left="0" w:firstLine="0"/>
        <w:jc w:val="both"/>
        <w:rPr>
          <w:rFonts w:ascii="Times New Roman" w:hAnsi="Times New Roman"/>
          <w:sz w:val="24"/>
          <w:szCs w:val="24"/>
        </w:rPr>
      </w:pPr>
      <w:r w:rsidRPr="00A950BE">
        <w:rPr>
          <w:rFonts w:ascii="Times New Roman" w:hAnsi="Times New Roman"/>
          <w:sz w:val="24"/>
          <w:szCs w:val="24"/>
        </w:rPr>
        <w:t xml:space="preserve">This AMP addresses the industry-wide generic experience. Relevant plant-specific operating experience is considered in the development of the plant AMP to ensure the AMP is adequate for the plant. The plant implements a feedback process to periodically evaluate </w:t>
      </w:r>
      <w:r w:rsidR="00F92CC0">
        <w:rPr>
          <w:rFonts w:ascii="Times New Roman" w:hAnsi="Times New Roman"/>
          <w:sz w:val="24"/>
          <w:szCs w:val="24"/>
        </w:rPr>
        <w:t xml:space="preserve">internal and external </w:t>
      </w:r>
      <w:r w:rsidRPr="00A950BE">
        <w:rPr>
          <w:rFonts w:ascii="Times New Roman" w:hAnsi="Times New Roman"/>
          <w:sz w:val="24"/>
          <w:szCs w:val="24"/>
        </w:rPr>
        <w:t xml:space="preserve">plant </w:t>
      </w:r>
      <w:r w:rsidR="00412668" w:rsidRPr="00A950BE">
        <w:rPr>
          <w:rFonts w:ascii="Times New Roman" w:hAnsi="Times New Roman"/>
          <w:sz w:val="24"/>
          <w:szCs w:val="24"/>
        </w:rPr>
        <w:t xml:space="preserve">and </w:t>
      </w:r>
      <w:r w:rsidR="00412668">
        <w:rPr>
          <w:rFonts w:ascii="Times New Roman" w:hAnsi="Times New Roman"/>
          <w:sz w:val="24"/>
          <w:szCs w:val="24"/>
        </w:rPr>
        <w:t>operating</w:t>
      </w:r>
      <w:r w:rsidRPr="00A950BE">
        <w:rPr>
          <w:rFonts w:ascii="Times New Roman" w:hAnsi="Times New Roman"/>
          <w:sz w:val="24"/>
          <w:szCs w:val="24"/>
        </w:rPr>
        <w:t xml:space="preserve"> experience </w:t>
      </w:r>
      <w:r w:rsidR="00F92CC0">
        <w:rPr>
          <w:rFonts w:ascii="Times New Roman" w:hAnsi="Times New Roman"/>
          <w:sz w:val="24"/>
          <w:szCs w:val="24"/>
        </w:rPr>
        <w:t>along with</w:t>
      </w:r>
      <w:r w:rsidRPr="00A950BE">
        <w:rPr>
          <w:rFonts w:ascii="Times New Roman" w:hAnsi="Times New Roman"/>
          <w:sz w:val="24"/>
          <w:szCs w:val="24"/>
        </w:rPr>
        <w:t xml:space="preserve"> research and development (R&amp;D) results</w:t>
      </w:r>
      <w:r w:rsidR="00FE0205" w:rsidRPr="00A950BE">
        <w:rPr>
          <w:rFonts w:ascii="Times New Roman" w:hAnsi="Times New Roman"/>
          <w:sz w:val="24"/>
          <w:szCs w:val="24"/>
        </w:rPr>
        <w:t xml:space="preserve"> [</w:t>
      </w:r>
      <w:r w:rsidR="008A3024" w:rsidRPr="00A950BE">
        <w:rPr>
          <w:rFonts w:ascii="Times New Roman" w:hAnsi="Times New Roman"/>
          <w:sz w:val="24"/>
          <w:szCs w:val="24"/>
        </w:rPr>
        <w:t>1</w:t>
      </w:r>
      <w:r w:rsidR="00AA66D2">
        <w:rPr>
          <w:rFonts w:ascii="Times New Roman" w:hAnsi="Times New Roman"/>
          <w:sz w:val="24"/>
          <w:szCs w:val="24"/>
        </w:rPr>
        <w:t>9</w:t>
      </w:r>
      <w:r w:rsidR="00170878" w:rsidRPr="00A950BE">
        <w:rPr>
          <w:rFonts w:ascii="Times New Roman" w:hAnsi="Times New Roman"/>
          <w:sz w:val="24"/>
          <w:szCs w:val="24"/>
        </w:rPr>
        <w:t>,</w:t>
      </w:r>
      <w:r w:rsidR="00A70AA5" w:rsidRPr="00A950BE">
        <w:rPr>
          <w:rFonts w:ascii="Times New Roman" w:hAnsi="Times New Roman"/>
          <w:sz w:val="24"/>
          <w:szCs w:val="24"/>
          <w:lang w:val="bg-BG"/>
        </w:rPr>
        <w:t xml:space="preserve"> </w:t>
      </w:r>
      <w:r w:rsidR="00AA66D2">
        <w:rPr>
          <w:rFonts w:ascii="Times New Roman" w:hAnsi="Times New Roman"/>
          <w:sz w:val="24"/>
          <w:szCs w:val="24"/>
        </w:rPr>
        <w:t>20</w:t>
      </w:r>
      <w:r w:rsidR="00FE0205" w:rsidRPr="00A950BE">
        <w:rPr>
          <w:rFonts w:ascii="Times New Roman" w:hAnsi="Times New Roman"/>
          <w:sz w:val="24"/>
          <w:szCs w:val="24"/>
        </w:rPr>
        <w:t>]</w:t>
      </w:r>
      <w:r w:rsidRPr="00A950BE">
        <w:rPr>
          <w:rFonts w:ascii="Times New Roman" w:hAnsi="Times New Roman"/>
          <w:sz w:val="24"/>
          <w:szCs w:val="24"/>
        </w:rPr>
        <w:t>, and, as necessary, either modifies the plant AMP or takes additional actions (</w:t>
      </w:r>
      <w:proofErr w:type="gramStart"/>
      <w:r w:rsidRPr="00A950BE">
        <w:rPr>
          <w:rFonts w:ascii="Times New Roman" w:hAnsi="Times New Roman"/>
          <w:sz w:val="24"/>
          <w:szCs w:val="24"/>
        </w:rPr>
        <w:t>e.g.</w:t>
      </w:r>
      <w:proofErr w:type="gramEnd"/>
      <w:r w:rsidRPr="00A950BE">
        <w:rPr>
          <w:rFonts w:ascii="Times New Roman" w:hAnsi="Times New Roman"/>
          <w:sz w:val="24"/>
          <w:szCs w:val="24"/>
        </w:rPr>
        <w:t xml:space="preserve"> develop a new plant-specific AMP) to ensure the continued effectiveness of the ageing management. </w:t>
      </w:r>
    </w:p>
    <w:p w14:paraId="754F5D1B" w14:textId="77777777" w:rsidR="001155A9" w:rsidRPr="00A950BE" w:rsidRDefault="001155A9" w:rsidP="0035398D">
      <w:pPr>
        <w:pStyle w:val="Body"/>
        <w:tabs>
          <w:tab w:val="clear" w:pos="360"/>
        </w:tabs>
        <w:ind w:left="0" w:firstLine="0"/>
        <w:jc w:val="both"/>
        <w:rPr>
          <w:rFonts w:ascii="Times New Roman" w:hAnsi="Times New Roman"/>
          <w:sz w:val="24"/>
          <w:szCs w:val="24"/>
        </w:rPr>
      </w:pPr>
      <w:r w:rsidRPr="00A950BE">
        <w:rPr>
          <w:rFonts w:ascii="Times New Roman" w:hAnsi="Times New Roman"/>
          <w:sz w:val="24"/>
          <w:szCs w:val="24"/>
          <w:lang w:val="en-GB"/>
        </w:rPr>
        <w:t>Appropriate sources of external operating experience are WANO Operating Experience Programme, IAEA IGALL Programme, etc. Effective experience exchange is an important element for implementing continuous improvement in this programme and in defining adequate corrective actions.</w:t>
      </w:r>
    </w:p>
    <w:p w14:paraId="00B3B8B1" w14:textId="0C025FED" w:rsidR="001155A9" w:rsidRPr="00A950BE" w:rsidRDefault="006C727E" w:rsidP="0035398D">
      <w:pPr>
        <w:pStyle w:val="Body"/>
        <w:tabs>
          <w:tab w:val="clear" w:pos="360"/>
        </w:tabs>
        <w:ind w:left="0" w:firstLine="0"/>
        <w:jc w:val="both"/>
        <w:rPr>
          <w:rFonts w:ascii="Times New Roman" w:hAnsi="Times New Roman"/>
          <w:sz w:val="24"/>
          <w:szCs w:val="24"/>
        </w:rPr>
      </w:pPr>
      <w:r>
        <w:rPr>
          <w:rFonts w:ascii="Times New Roman" w:hAnsi="Times New Roman"/>
          <w:sz w:val="24"/>
          <w:szCs w:val="24"/>
        </w:rPr>
        <w:t>R</w:t>
      </w:r>
      <w:r w:rsidR="001155A9" w:rsidRPr="00A950BE">
        <w:rPr>
          <w:rFonts w:ascii="Times New Roman" w:hAnsi="Times New Roman"/>
          <w:sz w:val="24"/>
          <w:szCs w:val="24"/>
        </w:rPr>
        <w:t xml:space="preserve">ecovery of RPV welds mechanical properties by </w:t>
      </w:r>
      <w:r>
        <w:rPr>
          <w:rFonts w:ascii="Times New Roman" w:hAnsi="Times New Roman"/>
          <w:sz w:val="24"/>
          <w:szCs w:val="24"/>
        </w:rPr>
        <w:t xml:space="preserve">the process of </w:t>
      </w:r>
      <w:r w:rsidR="001155A9" w:rsidRPr="00A950BE">
        <w:rPr>
          <w:rFonts w:ascii="Times New Roman" w:hAnsi="Times New Roman"/>
          <w:sz w:val="24"/>
          <w:szCs w:val="24"/>
        </w:rPr>
        <w:t>thermal annealing</w:t>
      </w:r>
      <w:r w:rsidR="00D20C78">
        <w:rPr>
          <w:rFonts w:ascii="Times New Roman" w:hAnsi="Times New Roman"/>
          <w:sz w:val="24"/>
          <w:szCs w:val="24"/>
        </w:rPr>
        <w:t xml:space="preserve"> for </w:t>
      </w:r>
      <w:r w:rsidR="00D20C78" w:rsidRPr="00D20C78">
        <w:rPr>
          <w:rFonts w:ascii="Times New Roman" w:hAnsi="Times New Roman"/>
          <w:sz w:val="24"/>
          <w:szCs w:val="24"/>
        </w:rPr>
        <w:t>WWER-440 reactor vessel</w:t>
      </w:r>
      <w:r w:rsidR="00D20C78">
        <w:rPr>
          <w:rFonts w:ascii="Times New Roman" w:hAnsi="Times New Roman"/>
          <w:sz w:val="24"/>
          <w:szCs w:val="24"/>
        </w:rPr>
        <w:t xml:space="preserve"> weld</w:t>
      </w:r>
      <w:r w:rsidR="00D20C78" w:rsidRPr="00D20C78">
        <w:rPr>
          <w:rFonts w:ascii="Times New Roman" w:hAnsi="Times New Roman"/>
          <w:sz w:val="24"/>
          <w:szCs w:val="24"/>
        </w:rPr>
        <w:t>s</w:t>
      </w:r>
      <w:r w:rsidR="00D20C78">
        <w:rPr>
          <w:rFonts w:ascii="Times New Roman" w:hAnsi="Times New Roman"/>
          <w:sz w:val="24"/>
          <w:szCs w:val="24"/>
        </w:rPr>
        <w:t xml:space="preserve"> is extensive</w:t>
      </w:r>
      <w:r w:rsidR="001155A9" w:rsidRPr="00A950BE">
        <w:rPr>
          <w:rFonts w:ascii="Times New Roman" w:hAnsi="Times New Roman"/>
          <w:sz w:val="24"/>
          <w:szCs w:val="24"/>
        </w:rPr>
        <w:t>.</w:t>
      </w:r>
      <w:r w:rsidR="00690295">
        <w:rPr>
          <w:rFonts w:ascii="Times New Roman" w:hAnsi="Times New Roman"/>
          <w:sz w:val="24"/>
          <w:szCs w:val="24"/>
        </w:rPr>
        <w:t>[2]</w:t>
      </w:r>
      <w:r w:rsidR="001155A9" w:rsidRPr="00A950BE">
        <w:rPr>
          <w:rFonts w:ascii="Times New Roman" w:hAnsi="Times New Roman"/>
          <w:sz w:val="24"/>
          <w:szCs w:val="24"/>
        </w:rPr>
        <w:t xml:space="preserve"> The pilot recovery annealing of the </w:t>
      </w:r>
      <w:r w:rsidR="00663AA0" w:rsidRPr="00A950BE">
        <w:rPr>
          <w:rFonts w:ascii="Times New Roman" w:hAnsi="Times New Roman"/>
          <w:sz w:val="24"/>
          <w:szCs w:val="24"/>
        </w:rPr>
        <w:t>WWER</w:t>
      </w:r>
      <w:r w:rsidR="001155A9" w:rsidRPr="00A950BE">
        <w:rPr>
          <w:rFonts w:ascii="Times New Roman" w:hAnsi="Times New Roman"/>
          <w:sz w:val="24"/>
          <w:szCs w:val="24"/>
        </w:rPr>
        <w:t xml:space="preserve">-1000 reactor vessel core welds and base metal of unit 1 of the </w:t>
      </w:r>
      <w:proofErr w:type="spellStart"/>
      <w:r w:rsidR="001155A9" w:rsidRPr="00A950BE">
        <w:rPr>
          <w:rFonts w:ascii="Times New Roman" w:hAnsi="Times New Roman"/>
          <w:sz w:val="24"/>
          <w:szCs w:val="24"/>
        </w:rPr>
        <w:t>Balakovo</w:t>
      </w:r>
      <w:proofErr w:type="spellEnd"/>
      <w:r w:rsidR="001155A9" w:rsidRPr="00A950BE">
        <w:rPr>
          <w:rFonts w:ascii="Times New Roman" w:hAnsi="Times New Roman"/>
          <w:sz w:val="24"/>
          <w:szCs w:val="24"/>
        </w:rPr>
        <w:t xml:space="preserve"> plant was carried out in 2018. </w:t>
      </w:r>
    </w:p>
    <w:p w14:paraId="09C116BA" w14:textId="6F1AD2DA" w:rsidR="007D37A8" w:rsidRPr="00A950BE" w:rsidRDefault="001155A9" w:rsidP="0035398D">
      <w:pPr>
        <w:pStyle w:val="Body"/>
        <w:tabs>
          <w:tab w:val="clear" w:pos="360"/>
        </w:tabs>
        <w:ind w:left="0" w:firstLine="0"/>
        <w:jc w:val="both"/>
        <w:rPr>
          <w:rFonts w:ascii="Times New Roman" w:hAnsi="Times New Roman"/>
          <w:sz w:val="24"/>
          <w:szCs w:val="24"/>
        </w:rPr>
      </w:pPr>
      <w:r w:rsidRPr="00A950BE">
        <w:rPr>
          <w:rFonts w:ascii="Times New Roman" w:hAnsi="Times New Roman"/>
          <w:sz w:val="24"/>
          <w:szCs w:val="24"/>
        </w:rPr>
        <w:lastRenderedPageBreak/>
        <w:t>Experience</w:t>
      </w:r>
      <w:r w:rsidRPr="00A950BE">
        <w:rPr>
          <w:rFonts w:ascii="Times New Roman" w:hAnsi="Times New Roman"/>
          <w:b/>
          <w:bCs/>
          <w:sz w:val="24"/>
          <w:szCs w:val="24"/>
        </w:rPr>
        <w:t xml:space="preserve"> </w:t>
      </w:r>
      <w:proofErr w:type="gramStart"/>
      <w:r w:rsidRPr="00A950BE">
        <w:rPr>
          <w:rFonts w:ascii="Times New Roman" w:hAnsi="Times New Roman"/>
          <w:sz w:val="24"/>
          <w:szCs w:val="24"/>
        </w:rPr>
        <w:t>in the area of</w:t>
      </w:r>
      <w:proofErr w:type="gramEnd"/>
      <w:r w:rsidRPr="00A950BE">
        <w:rPr>
          <w:rFonts w:ascii="Times New Roman" w:hAnsi="Times New Roman"/>
          <w:sz w:val="24"/>
          <w:szCs w:val="24"/>
        </w:rPr>
        <w:t xml:space="preserve"> thermal ageing and irradiation embrittlement research is reviewed in </w:t>
      </w:r>
      <w:r w:rsidR="002D3C51">
        <w:rPr>
          <w:rFonts w:ascii="Times New Roman" w:hAnsi="Times New Roman"/>
          <w:sz w:val="24"/>
          <w:szCs w:val="24"/>
        </w:rPr>
        <w:t>AMP</w:t>
      </w:r>
      <w:r w:rsidRPr="00A950BE">
        <w:rPr>
          <w:rFonts w:ascii="Times New Roman" w:hAnsi="Times New Roman"/>
          <w:sz w:val="24"/>
          <w:szCs w:val="24"/>
        </w:rPr>
        <w:t>152</w:t>
      </w:r>
      <w:r w:rsidR="00F70718">
        <w:rPr>
          <w:rFonts w:ascii="Times New Roman" w:hAnsi="Times New Roman"/>
          <w:sz w:val="24"/>
          <w:szCs w:val="24"/>
        </w:rPr>
        <w:t xml:space="preserve"> and </w:t>
      </w:r>
      <w:r w:rsidR="002D3C51">
        <w:rPr>
          <w:rFonts w:ascii="Times New Roman" w:hAnsi="Times New Roman"/>
          <w:sz w:val="24"/>
          <w:szCs w:val="24"/>
        </w:rPr>
        <w:t>AMP</w:t>
      </w:r>
      <w:r w:rsidR="00F70718">
        <w:rPr>
          <w:rFonts w:ascii="Times New Roman" w:hAnsi="Times New Roman"/>
          <w:sz w:val="24"/>
          <w:szCs w:val="24"/>
        </w:rPr>
        <w:t>160</w:t>
      </w:r>
      <w:r w:rsidRPr="00A950BE">
        <w:rPr>
          <w:rFonts w:ascii="Times New Roman" w:hAnsi="Times New Roman"/>
          <w:sz w:val="24"/>
          <w:szCs w:val="24"/>
        </w:rPr>
        <w:t>.</w:t>
      </w:r>
      <w:r w:rsidR="00133026" w:rsidRPr="00A950BE">
        <w:rPr>
          <w:rFonts w:ascii="Times New Roman" w:hAnsi="Times New Roman"/>
          <w:sz w:val="24"/>
          <w:szCs w:val="24"/>
        </w:rPr>
        <w:t xml:space="preserve"> </w:t>
      </w:r>
    </w:p>
    <w:p w14:paraId="1D2BC568" w14:textId="314EB4D1" w:rsidR="00870379" w:rsidRPr="00B42C21" w:rsidRDefault="007D37A8" w:rsidP="0035398D">
      <w:pPr>
        <w:pStyle w:val="Body"/>
        <w:tabs>
          <w:tab w:val="clear" w:pos="360"/>
        </w:tabs>
        <w:ind w:left="0" w:firstLine="0"/>
        <w:jc w:val="both"/>
        <w:rPr>
          <w:rFonts w:ascii="Times New Roman" w:hAnsi="Times New Roman"/>
          <w:color w:val="FF0000"/>
          <w:sz w:val="24"/>
          <w:szCs w:val="24"/>
          <w:lang w:val="en-GB"/>
        </w:rPr>
      </w:pPr>
      <w:r w:rsidRPr="00B42C21">
        <w:rPr>
          <w:rFonts w:ascii="Times New Roman" w:hAnsi="Times New Roman"/>
          <w:color w:val="FF0000"/>
          <w:sz w:val="24"/>
          <w:szCs w:val="24"/>
          <w:lang w:val="en-GB"/>
        </w:rPr>
        <w:t xml:space="preserve">Incidents of PWR </w:t>
      </w:r>
      <w:r w:rsidRPr="00B42C21">
        <w:rPr>
          <w:rFonts w:ascii="Times New Roman" w:hAnsi="Times New Roman"/>
          <w:color w:val="FF0000"/>
          <w:sz w:val="24"/>
          <w:szCs w:val="24"/>
        </w:rPr>
        <w:t>RPV</w:t>
      </w:r>
      <w:r w:rsidRPr="00B42C21">
        <w:rPr>
          <w:rFonts w:ascii="Times New Roman" w:hAnsi="Times New Roman"/>
          <w:color w:val="FF0000"/>
          <w:sz w:val="24"/>
          <w:szCs w:val="24"/>
          <w:lang w:val="en-GB"/>
        </w:rPr>
        <w:t xml:space="preserve"> penetrations and nozzles (CRDM vessel head penetration and BMI penetration nozzle) ageing degradation are identified in IAEA</w:t>
      </w:r>
      <w:r w:rsidRPr="00B42C21">
        <w:rPr>
          <w:rFonts w:ascii="Times New Roman" w:hAnsi="Times New Roman"/>
          <w:color w:val="FF0000"/>
          <w:sz w:val="24"/>
          <w:szCs w:val="24"/>
        </w:rPr>
        <w:t xml:space="preserve"> </w:t>
      </w:r>
      <w:hyperlink r:id="rId13" w:history="1">
        <w:r w:rsidRPr="00B42C21">
          <w:rPr>
            <w:rStyle w:val="Hyperlink"/>
            <w:rFonts w:ascii="Times New Roman" w:hAnsi="Times New Roman"/>
            <w:color w:val="FF0000"/>
            <w:sz w:val="24"/>
            <w:szCs w:val="24"/>
            <w:u w:val="none"/>
          </w:rPr>
          <w:t>Nuclear Energy Series</w:t>
        </w:r>
      </w:hyperlink>
      <w:r w:rsidRPr="00B42C21">
        <w:rPr>
          <w:rFonts w:ascii="Times New Roman" w:hAnsi="Times New Roman"/>
          <w:color w:val="FF0000"/>
          <w:sz w:val="24"/>
          <w:szCs w:val="24"/>
        </w:rPr>
        <w:t xml:space="preserve"> NP-T-3.13 </w:t>
      </w:r>
      <w:r w:rsidRPr="00B42C21">
        <w:rPr>
          <w:rFonts w:ascii="Times New Roman" w:hAnsi="Times New Roman"/>
          <w:color w:val="FF0000"/>
          <w:sz w:val="24"/>
          <w:szCs w:val="24"/>
          <w:lang w:val="en-GB"/>
        </w:rPr>
        <w:t>[</w:t>
      </w:r>
      <w:r w:rsidR="008A3024" w:rsidRPr="00B42C21">
        <w:rPr>
          <w:rFonts w:ascii="Times New Roman" w:hAnsi="Times New Roman"/>
          <w:color w:val="FF0000"/>
          <w:sz w:val="24"/>
          <w:szCs w:val="24"/>
          <w:lang w:val="en-GB"/>
        </w:rPr>
        <w:t>19</w:t>
      </w:r>
      <w:r w:rsidRPr="00B42C21">
        <w:rPr>
          <w:rFonts w:ascii="Times New Roman" w:hAnsi="Times New Roman"/>
          <w:color w:val="FF0000"/>
          <w:sz w:val="24"/>
          <w:szCs w:val="24"/>
          <w:lang w:val="en-GB"/>
        </w:rPr>
        <w:t xml:space="preserve">]. </w:t>
      </w:r>
      <w:r w:rsidR="00870379" w:rsidRPr="00B42C21">
        <w:rPr>
          <w:rFonts w:ascii="Times New Roman" w:hAnsi="Times New Roman"/>
          <w:color w:val="FF0000"/>
          <w:sz w:val="24"/>
          <w:szCs w:val="24"/>
          <w:lang w:val="en-GB"/>
        </w:rPr>
        <w:t xml:space="preserve">Recent operating experience </w:t>
      </w:r>
      <w:r w:rsidR="006C727E" w:rsidRPr="00B42C21">
        <w:rPr>
          <w:rFonts w:ascii="Times New Roman" w:hAnsi="Times New Roman"/>
          <w:color w:val="FF0000"/>
          <w:sz w:val="24"/>
          <w:szCs w:val="24"/>
          <w:lang w:val="en-GB"/>
        </w:rPr>
        <w:t>showed</w:t>
      </w:r>
      <w:r w:rsidR="00870379" w:rsidRPr="00B42C21">
        <w:rPr>
          <w:rFonts w:ascii="Times New Roman" w:hAnsi="Times New Roman"/>
          <w:color w:val="FF0000"/>
          <w:sz w:val="24"/>
          <w:szCs w:val="24"/>
          <w:lang w:val="en-GB"/>
        </w:rPr>
        <w:t xml:space="preserve"> </w:t>
      </w:r>
      <w:r w:rsidR="006C727E" w:rsidRPr="00B42C21">
        <w:rPr>
          <w:rFonts w:ascii="Times New Roman" w:hAnsi="Times New Roman"/>
          <w:color w:val="FF0000"/>
          <w:sz w:val="24"/>
          <w:szCs w:val="24"/>
          <w:lang w:val="en-GB"/>
        </w:rPr>
        <w:t xml:space="preserve">accelerated wear of </w:t>
      </w:r>
      <w:r w:rsidR="00870379" w:rsidRPr="00B42C21">
        <w:rPr>
          <w:rFonts w:ascii="Times New Roman" w:hAnsi="Times New Roman"/>
          <w:color w:val="FF0000"/>
          <w:sz w:val="24"/>
          <w:szCs w:val="24"/>
          <w:lang w:val="en-GB"/>
        </w:rPr>
        <w:t>the control rod drive mechanism (CRDM) penetration thermal sleeve [</w:t>
      </w:r>
      <w:r w:rsidR="006C727E" w:rsidRPr="00B42C21">
        <w:rPr>
          <w:rFonts w:ascii="Times New Roman" w:hAnsi="Times New Roman"/>
          <w:color w:val="FF0000"/>
          <w:sz w:val="24"/>
          <w:szCs w:val="24"/>
          <w:lang w:val="en-GB"/>
        </w:rPr>
        <w:t>2</w:t>
      </w:r>
      <w:r w:rsidR="00AA66D2">
        <w:rPr>
          <w:rFonts w:ascii="Times New Roman" w:hAnsi="Times New Roman"/>
          <w:color w:val="FF0000"/>
          <w:sz w:val="24"/>
          <w:szCs w:val="24"/>
          <w:lang w:val="en-GB"/>
        </w:rPr>
        <w:t>2</w:t>
      </w:r>
      <w:r w:rsidR="006C727E" w:rsidRPr="00B42C21">
        <w:rPr>
          <w:rFonts w:ascii="Times New Roman" w:hAnsi="Times New Roman"/>
          <w:color w:val="FF0000"/>
          <w:sz w:val="24"/>
          <w:szCs w:val="24"/>
          <w:lang w:val="en-GB"/>
        </w:rPr>
        <w:t xml:space="preserve">, </w:t>
      </w:r>
      <w:r w:rsidR="008A3024" w:rsidRPr="00B42C21">
        <w:rPr>
          <w:rFonts w:ascii="Times New Roman" w:hAnsi="Times New Roman"/>
          <w:color w:val="FF0000"/>
          <w:sz w:val="24"/>
          <w:szCs w:val="24"/>
          <w:lang w:val="en-GB"/>
        </w:rPr>
        <w:t>2</w:t>
      </w:r>
      <w:r w:rsidR="00AA66D2">
        <w:rPr>
          <w:rFonts w:ascii="Times New Roman" w:hAnsi="Times New Roman"/>
          <w:color w:val="FF0000"/>
          <w:sz w:val="24"/>
          <w:szCs w:val="24"/>
          <w:lang w:val="en-GB"/>
        </w:rPr>
        <w:t>3</w:t>
      </w:r>
      <w:r w:rsidR="00870379" w:rsidRPr="00B42C21">
        <w:rPr>
          <w:rFonts w:ascii="Times New Roman" w:hAnsi="Times New Roman"/>
          <w:color w:val="FF0000"/>
          <w:sz w:val="24"/>
          <w:szCs w:val="24"/>
          <w:lang w:val="en-GB"/>
        </w:rPr>
        <w:t>]</w:t>
      </w:r>
      <w:r w:rsidR="00DF0B17" w:rsidRPr="00B42C21">
        <w:rPr>
          <w:rFonts w:ascii="Times New Roman" w:hAnsi="Times New Roman"/>
          <w:color w:val="FF0000"/>
          <w:sz w:val="24"/>
          <w:szCs w:val="24"/>
          <w:lang w:val="en-GB"/>
        </w:rPr>
        <w:t xml:space="preserve">. The wear observed </w:t>
      </w:r>
      <w:r w:rsidR="00870379" w:rsidRPr="00B42C21">
        <w:rPr>
          <w:rFonts w:ascii="Times New Roman" w:hAnsi="Times New Roman"/>
          <w:color w:val="FF0000"/>
          <w:sz w:val="24"/>
          <w:szCs w:val="24"/>
          <w:lang w:val="en-GB"/>
        </w:rPr>
        <w:t>is inconsistent with previous wear phenomenon [</w:t>
      </w:r>
      <w:r w:rsidR="008A3024" w:rsidRPr="00B42C21">
        <w:rPr>
          <w:rFonts w:ascii="Times New Roman" w:hAnsi="Times New Roman"/>
          <w:color w:val="FF0000"/>
          <w:sz w:val="24"/>
          <w:szCs w:val="24"/>
          <w:lang w:val="en-GB"/>
        </w:rPr>
        <w:t>2</w:t>
      </w:r>
      <w:r w:rsidR="00AA66D2">
        <w:rPr>
          <w:rFonts w:ascii="Times New Roman" w:hAnsi="Times New Roman"/>
          <w:color w:val="FF0000"/>
          <w:sz w:val="24"/>
          <w:szCs w:val="24"/>
          <w:lang w:val="en-GB"/>
        </w:rPr>
        <w:t>4</w:t>
      </w:r>
      <w:r w:rsidR="00870379" w:rsidRPr="00B42C21">
        <w:rPr>
          <w:rFonts w:ascii="Times New Roman" w:hAnsi="Times New Roman"/>
          <w:color w:val="FF0000"/>
          <w:sz w:val="24"/>
          <w:szCs w:val="24"/>
          <w:lang w:val="en-GB"/>
        </w:rPr>
        <w:t xml:space="preserve">] due to the location </w:t>
      </w:r>
      <w:r w:rsidR="00DF0B17" w:rsidRPr="00B42C21">
        <w:rPr>
          <w:rFonts w:ascii="Times New Roman" w:hAnsi="Times New Roman"/>
          <w:color w:val="FF0000"/>
          <w:sz w:val="24"/>
          <w:szCs w:val="24"/>
          <w:lang w:val="en-GB"/>
        </w:rPr>
        <w:t xml:space="preserve">of failure </w:t>
      </w:r>
      <w:r w:rsidR="00870379" w:rsidRPr="00B42C21">
        <w:rPr>
          <w:rFonts w:ascii="Times New Roman" w:hAnsi="Times New Roman"/>
          <w:color w:val="FF0000"/>
          <w:sz w:val="24"/>
          <w:szCs w:val="24"/>
          <w:lang w:val="en-GB"/>
        </w:rPr>
        <w:t>and fracture surface.  This new type of ageing phenomenon indicates that cracks and eventual failure of the CRDM thermal sleeve can occur at multiple locations</w:t>
      </w:r>
      <w:r w:rsidR="003753FD" w:rsidRPr="00B42C21">
        <w:rPr>
          <w:rFonts w:ascii="Times New Roman" w:hAnsi="Times New Roman"/>
          <w:color w:val="FF0000"/>
          <w:sz w:val="24"/>
          <w:szCs w:val="24"/>
          <w:lang w:val="en-GB"/>
        </w:rPr>
        <w:t xml:space="preserve"> [</w:t>
      </w:r>
      <w:r w:rsidR="008A3024" w:rsidRPr="00B42C21">
        <w:rPr>
          <w:rFonts w:ascii="Times New Roman" w:hAnsi="Times New Roman"/>
          <w:color w:val="FF0000"/>
          <w:sz w:val="24"/>
          <w:szCs w:val="24"/>
          <w:lang w:val="en-GB"/>
        </w:rPr>
        <w:t>2</w:t>
      </w:r>
      <w:r w:rsidR="00AA66D2">
        <w:rPr>
          <w:rFonts w:ascii="Times New Roman" w:hAnsi="Times New Roman"/>
          <w:color w:val="FF0000"/>
          <w:sz w:val="24"/>
          <w:szCs w:val="24"/>
          <w:lang w:val="en-GB"/>
        </w:rPr>
        <w:t>5</w:t>
      </w:r>
      <w:r w:rsidR="00870901" w:rsidRPr="00B42C21">
        <w:rPr>
          <w:rFonts w:ascii="Times New Roman" w:hAnsi="Times New Roman"/>
          <w:color w:val="FF0000"/>
          <w:sz w:val="24"/>
          <w:szCs w:val="24"/>
          <w:lang w:val="en-GB"/>
        </w:rPr>
        <w:t xml:space="preserve">, </w:t>
      </w:r>
      <w:r w:rsidR="008A3024" w:rsidRPr="00B42C21">
        <w:rPr>
          <w:rFonts w:ascii="Times New Roman" w:hAnsi="Times New Roman"/>
          <w:color w:val="FF0000"/>
          <w:sz w:val="24"/>
          <w:szCs w:val="24"/>
          <w:lang w:val="en-GB"/>
        </w:rPr>
        <w:t>2</w:t>
      </w:r>
      <w:r w:rsidR="00AA66D2">
        <w:rPr>
          <w:rFonts w:ascii="Times New Roman" w:hAnsi="Times New Roman"/>
          <w:color w:val="FF0000"/>
          <w:sz w:val="24"/>
          <w:szCs w:val="24"/>
          <w:lang w:val="en-GB"/>
        </w:rPr>
        <w:t>6</w:t>
      </w:r>
      <w:r w:rsidR="00870379" w:rsidRPr="00B42C21">
        <w:rPr>
          <w:rFonts w:ascii="Times New Roman" w:hAnsi="Times New Roman"/>
          <w:color w:val="FF0000"/>
          <w:sz w:val="24"/>
          <w:szCs w:val="24"/>
          <w:lang w:val="en-GB"/>
        </w:rPr>
        <w:t>].</w:t>
      </w:r>
    </w:p>
    <w:p w14:paraId="3340F60E" w14:textId="0C9C5395" w:rsidR="00870379" w:rsidRPr="00A950BE" w:rsidRDefault="00870379" w:rsidP="0035398D">
      <w:pPr>
        <w:pStyle w:val="Body"/>
        <w:tabs>
          <w:tab w:val="clear" w:pos="360"/>
        </w:tabs>
        <w:ind w:left="0" w:firstLine="0"/>
        <w:jc w:val="both"/>
        <w:rPr>
          <w:rFonts w:ascii="Times New Roman" w:hAnsi="Times New Roman"/>
          <w:sz w:val="24"/>
          <w:szCs w:val="24"/>
        </w:rPr>
      </w:pPr>
      <w:r w:rsidRPr="00A950BE">
        <w:rPr>
          <w:rFonts w:ascii="Times New Roman" w:hAnsi="Times New Roman"/>
          <w:sz w:val="24"/>
          <w:szCs w:val="24"/>
        </w:rPr>
        <w:t xml:space="preserve">In some </w:t>
      </w:r>
      <w:r w:rsidR="00FA2CB7">
        <w:rPr>
          <w:rFonts w:ascii="Times New Roman" w:hAnsi="Times New Roman"/>
          <w:sz w:val="24"/>
          <w:szCs w:val="24"/>
        </w:rPr>
        <w:t>WW</w:t>
      </w:r>
      <w:r w:rsidRPr="00A950BE">
        <w:rPr>
          <w:rFonts w:ascii="Times New Roman" w:hAnsi="Times New Roman"/>
          <w:sz w:val="24"/>
          <w:szCs w:val="24"/>
        </w:rPr>
        <w:t xml:space="preserve">ER-440 plants geometrical instability (buckling) of the </w:t>
      </w:r>
      <w:r w:rsidR="007A7F1F">
        <w:rPr>
          <w:rFonts w:ascii="Times New Roman" w:hAnsi="Times New Roman"/>
          <w:sz w:val="24"/>
          <w:szCs w:val="24"/>
        </w:rPr>
        <w:t xml:space="preserve">CRDM thermal </w:t>
      </w:r>
      <w:r w:rsidRPr="00A950BE">
        <w:rPr>
          <w:rFonts w:ascii="Times New Roman" w:hAnsi="Times New Roman"/>
          <w:sz w:val="24"/>
          <w:szCs w:val="24"/>
        </w:rPr>
        <w:t>sleeve was observed</w:t>
      </w:r>
      <w:r w:rsidR="00C67790">
        <w:rPr>
          <w:rFonts w:ascii="Times New Roman" w:hAnsi="Times New Roman"/>
          <w:sz w:val="24"/>
          <w:szCs w:val="24"/>
        </w:rPr>
        <w:t xml:space="preserve"> (see also WANO report</w:t>
      </w:r>
      <w:r w:rsidR="00C67790">
        <w:rPr>
          <w:rStyle w:val="FootnoteReference"/>
          <w:rFonts w:ascii="Times New Roman" w:hAnsi="Times New Roman"/>
          <w:sz w:val="24"/>
          <w:szCs w:val="24"/>
        </w:rPr>
        <w:footnoteReference w:id="2"/>
      </w:r>
      <w:r w:rsidR="00C67790">
        <w:rPr>
          <w:rFonts w:ascii="Times New Roman" w:hAnsi="Times New Roman"/>
          <w:sz w:val="24"/>
          <w:szCs w:val="24"/>
        </w:rPr>
        <w:t>)</w:t>
      </w:r>
      <w:r w:rsidRPr="00A950BE">
        <w:rPr>
          <w:rFonts w:ascii="Times New Roman" w:hAnsi="Times New Roman"/>
          <w:sz w:val="24"/>
          <w:szCs w:val="24"/>
        </w:rPr>
        <w:t xml:space="preserve"> which was not an integrity problem but might cause serious safety issue, </w:t>
      </w:r>
      <w:proofErr w:type="gramStart"/>
      <w:r w:rsidRPr="00A950BE">
        <w:rPr>
          <w:rFonts w:ascii="Times New Roman" w:hAnsi="Times New Roman"/>
          <w:sz w:val="24"/>
          <w:szCs w:val="24"/>
        </w:rPr>
        <w:t>i.e.</w:t>
      </w:r>
      <w:proofErr w:type="gramEnd"/>
      <w:r w:rsidRPr="00A950BE">
        <w:rPr>
          <w:rFonts w:ascii="Times New Roman" w:hAnsi="Times New Roman"/>
          <w:sz w:val="24"/>
          <w:szCs w:val="24"/>
        </w:rPr>
        <w:t xml:space="preserve"> by </w:t>
      </w:r>
      <w:r w:rsidR="00852FA6">
        <w:rPr>
          <w:rFonts w:ascii="Times New Roman" w:hAnsi="Times New Roman"/>
          <w:sz w:val="24"/>
          <w:szCs w:val="24"/>
        </w:rPr>
        <w:t>leading to a</w:t>
      </w:r>
      <w:r w:rsidR="00852FA6" w:rsidRPr="00A950BE">
        <w:rPr>
          <w:rFonts w:ascii="Times New Roman" w:hAnsi="Times New Roman"/>
          <w:sz w:val="24"/>
          <w:szCs w:val="24"/>
        </w:rPr>
        <w:t xml:space="preserve"> </w:t>
      </w:r>
      <w:r w:rsidRPr="00A950BE">
        <w:rPr>
          <w:rFonts w:ascii="Times New Roman" w:hAnsi="Times New Roman"/>
          <w:sz w:val="24"/>
          <w:szCs w:val="24"/>
        </w:rPr>
        <w:t>control rod</w:t>
      </w:r>
      <w:r w:rsidR="00D20C78" w:rsidRPr="00D20C78">
        <w:t xml:space="preserve"> </w:t>
      </w:r>
      <w:r w:rsidR="00D20C78" w:rsidRPr="00D20C78">
        <w:rPr>
          <w:rFonts w:ascii="Times New Roman" w:hAnsi="Times New Roman"/>
          <w:sz w:val="24"/>
          <w:szCs w:val="24"/>
        </w:rPr>
        <w:t>getting stuck</w:t>
      </w:r>
      <w:r w:rsidRPr="00A950BE">
        <w:rPr>
          <w:rFonts w:ascii="Times New Roman" w:hAnsi="Times New Roman"/>
          <w:sz w:val="24"/>
          <w:szCs w:val="24"/>
        </w:rPr>
        <w:t xml:space="preserve">. The reason of this phenomenon was that low-cycle fatigue during heating up and cooling down due to the different thermal physical properties of the materials took place in the upper welded joint between the penetration and the sleeve. As a result of the fatigue process, primary water penetrates through the microcracks into the gap between the tube and the sleeve. </w:t>
      </w:r>
      <w:proofErr w:type="gramStart"/>
      <w:r w:rsidRPr="00A950BE">
        <w:rPr>
          <w:rFonts w:ascii="Times New Roman" w:hAnsi="Times New Roman"/>
          <w:sz w:val="24"/>
          <w:szCs w:val="24"/>
        </w:rPr>
        <w:t>In the course of</w:t>
      </w:r>
      <w:proofErr w:type="gramEnd"/>
      <w:r w:rsidRPr="00A950BE">
        <w:rPr>
          <w:rFonts w:ascii="Times New Roman" w:hAnsi="Times New Roman"/>
          <w:sz w:val="24"/>
          <w:szCs w:val="24"/>
        </w:rPr>
        <w:t xml:space="preserve"> heating up the microcracks close and the medium’s thermal expansion generates stresses in the sleeve which exceed the yield strength of the sleeve’s material and lead to buckling. The root cause of the degradation was a design deficiency (extreme high CUF values were calculated in the vicinity of the weld). Since the weld position and geometry do not allow a proper NDE, a specific procedure had to be introduced. With UT it is possible to detect the water in the gap, and thus to identify the increased risk for deformation </w:t>
      </w:r>
      <w:r w:rsidR="007D37A8" w:rsidRPr="00A950BE">
        <w:rPr>
          <w:rFonts w:ascii="Times New Roman" w:hAnsi="Times New Roman"/>
          <w:sz w:val="24"/>
          <w:szCs w:val="24"/>
        </w:rPr>
        <w:t>[</w:t>
      </w:r>
      <w:r w:rsidR="008A3024" w:rsidRPr="00A950BE">
        <w:rPr>
          <w:rFonts w:ascii="Times New Roman" w:hAnsi="Times New Roman"/>
          <w:sz w:val="24"/>
          <w:szCs w:val="24"/>
        </w:rPr>
        <w:t>2</w:t>
      </w:r>
      <w:r w:rsidR="00AA66D2">
        <w:rPr>
          <w:rFonts w:ascii="Times New Roman" w:hAnsi="Times New Roman"/>
          <w:sz w:val="24"/>
          <w:szCs w:val="24"/>
        </w:rPr>
        <w:t>7</w:t>
      </w:r>
      <w:r w:rsidR="007D37A8" w:rsidRPr="00A950BE">
        <w:rPr>
          <w:rFonts w:ascii="Times New Roman" w:hAnsi="Times New Roman"/>
          <w:sz w:val="24"/>
          <w:szCs w:val="24"/>
        </w:rPr>
        <w:t>]</w:t>
      </w:r>
      <w:r w:rsidRPr="00A950BE">
        <w:rPr>
          <w:rFonts w:ascii="Times New Roman" w:hAnsi="Times New Roman"/>
          <w:sz w:val="24"/>
          <w:szCs w:val="24"/>
        </w:rPr>
        <w:t>.</w:t>
      </w:r>
    </w:p>
    <w:p w14:paraId="5E2C57AB" w14:textId="658A31E3" w:rsidR="00870379" w:rsidRPr="00A950BE" w:rsidRDefault="00870379" w:rsidP="0035398D">
      <w:pPr>
        <w:pStyle w:val="Body"/>
        <w:tabs>
          <w:tab w:val="clear" w:pos="360"/>
        </w:tabs>
        <w:ind w:left="0" w:firstLine="0"/>
        <w:jc w:val="both"/>
        <w:rPr>
          <w:rFonts w:ascii="Times New Roman" w:hAnsi="Times New Roman"/>
          <w:sz w:val="24"/>
          <w:szCs w:val="24"/>
          <w:lang w:val="en-GB"/>
        </w:rPr>
      </w:pPr>
      <w:r w:rsidRPr="00A950BE">
        <w:rPr>
          <w:rFonts w:ascii="Times New Roman" w:hAnsi="Times New Roman"/>
          <w:sz w:val="24"/>
          <w:szCs w:val="24"/>
        </w:rPr>
        <w:t xml:space="preserve">In the case of </w:t>
      </w:r>
      <w:r w:rsidR="00FA2CB7">
        <w:rPr>
          <w:rFonts w:ascii="Times New Roman" w:hAnsi="Times New Roman"/>
          <w:sz w:val="24"/>
          <w:szCs w:val="24"/>
        </w:rPr>
        <w:t>WW</w:t>
      </w:r>
      <w:r w:rsidRPr="00A950BE">
        <w:rPr>
          <w:rFonts w:ascii="Times New Roman" w:hAnsi="Times New Roman"/>
          <w:sz w:val="24"/>
          <w:szCs w:val="24"/>
        </w:rPr>
        <w:t xml:space="preserve">ER-1000 reactor heads failure were observed in the lower welded joint between the penetration and the sleeve. Here a corrosion process in the penetration tube material beneath the sleeve was also detected which led to massive repair works. The root cause of the degradation was that inappropriate repair works of the welded joints were performed in the factory during manufacturing the reactor heads </w:t>
      </w:r>
      <w:r w:rsidR="00F917DF" w:rsidRPr="00A950BE">
        <w:rPr>
          <w:rFonts w:ascii="Times New Roman" w:hAnsi="Times New Roman"/>
          <w:sz w:val="24"/>
          <w:szCs w:val="24"/>
        </w:rPr>
        <w:t>[</w:t>
      </w:r>
      <w:r w:rsidR="008A3024" w:rsidRPr="00A950BE">
        <w:rPr>
          <w:rFonts w:ascii="Times New Roman" w:hAnsi="Times New Roman"/>
          <w:sz w:val="24"/>
          <w:szCs w:val="24"/>
        </w:rPr>
        <w:t>2</w:t>
      </w:r>
      <w:r w:rsidR="00AA66D2">
        <w:rPr>
          <w:rFonts w:ascii="Times New Roman" w:hAnsi="Times New Roman"/>
          <w:sz w:val="24"/>
          <w:szCs w:val="24"/>
        </w:rPr>
        <w:t>8</w:t>
      </w:r>
      <w:r w:rsidR="00F917DF" w:rsidRPr="00A950BE">
        <w:rPr>
          <w:rFonts w:ascii="Times New Roman" w:hAnsi="Times New Roman"/>
          <w:sz w:val="24"/>
          <w:szCs w:val="24"/>
        </w:rPr>
        <w:t>]</w:t>
      </w:r>
      <w:r w:rsidRPr="00A950BE">
        <w:rPr>
          <w:rFonts w:ascii="Times New Roman" w:hAnsi="Times New Roman"/>
          <w:sz w:val="24"/>
          <w:szCs w:val="24"/>
        </w:rPr>
        <w:t>.</w:t>
      </w:r>
    </w:p>
    <w:p w14:paraId="662C1A21" w14:textId="3FE8B3B0" w:rsidR="001155A9" w:rsidRDefault="001155A9" w:rsidP="0035398D">
      <w:pPr>
        <w:pStyle w:val="Body"/>
        <w:tabs>
          <w:tab w:val="clear" w:pos="360"/>
        </w:tabs>
        <w:ind w:left="0" w:firstLine="0"/>
        <w:jc w:val="both"/>
        <w:rPr>
          <w:rFonts w:ascii="Times New Roman" w:hAnsi="Times New Roman"/>
          <w:sz w:val="24"/>
          <w:szCs w:val="24"/>
        </w:rPr>
      </w:pPr>
      <w:r w:rsidRPr="00A950BE">
        <w:rPr>
          <w:rFonts w:ascii="Times New Roman" w:hAnsi="Times New Roman"/>
          <w:sz w:val="24"/>
          <w:szCs w:val="24"/>
        </w:rPr>
        <w:t>Experience feedback was don</w:t>
      </w:r>
      <w:r w:rsidR="00322AEF" w:rsidRPr="00A950BE">
        <w:rPr>
          <w:rFonts w:ascii="Times New Roman" w:hAnsi="Times New Roman"/>
          <w:sz w:val="24"/>
          <w:szCs w:val="24"/>
        </w:rPr>
        <w:t>e in performing of the RPV weld</w:t>
      </w:r>
      <w:r w:rsidRPr="00A950BE">
        <w:rPr>
          <w:rFonts w:ascii="Times New Roman" w:hAnsi="Times New Roman"/>
          <w:sz w:val="24"/>
          <w:szCs w:val="24"/>
        </w:rPr>
        <w:t>s UT qualification. In 1998, IAEA published a document entitled “Methodology for Qualification of ISI System for WWER NPP” [</w:t>
      </w:r>
      <w:r w:rsidR="008A3024">
        <w:rPr>
          <w:rFonts w:ascii="Times New Roman" w:hAnsi="Times New Roman"/>
          <w:sz w:val="24"/>
          <w:szCs w:val="24"/>
        </w:rPr>
        <w:t>8</w:t>
      </w:r>
      <w:r w:rsidRPr="00A950BE">
        <w:rPr>
          <w:rFonts w:ascii="Times New Roman" w:hAnsi="Times New Roman"/>
          <w:sz w:val="24"/>
          <w:szCs w:val="24"/>
        </w:rPr>
        <w:t xml:space="preserve">] as a suitable framework for developing credible evidence that ISI systems are capable to reliably detect and </w:t>
      </w:r>
      <w:r w:rsidR="008A3024">
        <w:rPr>
          <w:rFonts w:ascii="Times New Roman" w:hAnsi="Times New Roman"/>
          <w:sz w:val="24"/>
          <w:szCs w:val="24"/>
        </w:rPr>
        <w:t>measure</w:t>
      </w:r>
      <w:r w:rsidR="008A3024" w:rsidRPr="00A950BE">
        <w:rPr>
          <w:rFonts w:ascii="Times New Roman" w:hAnsi="Times New Roman"/>
          <w:sz w:val="24"/>
          <w:szCs w:val="24"/>
        </w:rPr>
        <w:t xml:space="preserve"> </w:t>
      </w:r>
      <w:r w:rsidRPr="00A950BE">
        <w:rPr>
          <w:rFonts w:ascii="Times New Roman" w:hAnsi="Times New Roman"/>
          <w:sz w:val="24"/>
          <w:szCs w:val="24"/>
        </w:rPr>
        <w:t>flaws to meet ISI objective. Based on recommendations of the regional project RER/4/020</w:t>
      </w:r>
      <w:r w:rsidR="000A429C" w:rsidRPr="00A950BE">
        <w:rPr>
          <w:rFonts w:ascii="Times New Roman" w:hAnsi="Times New Roman"/>
          <w:sz w:val="24"/>
          <w:szCs w:val="24"/>
        </w:rPr>
        <w:t xml:space="preserve"> [</w:t>
      </w:r>
      <w:r w:rsidR="008A3024" w:rsidRPr="00A950BE">
        <w:rPr>
          <w:rFonts w:ascii="Times New Roman" w:hAnsi="Times New Roman"/>
          <w:sz w:val="24"/>
          <w:szCs w:val="24"/>
        </w:rPr>
        <w:t>2</w:t>
      </w:r>
      <w:r w:rsidR="00AA66D2">
        <w:rPr>
          <w:rFonts w:ascii="Times New Roman" w:hAnsi="Times New Roman"/>
          <w:sz w:val="24"/>
          <w:szCs w:val="24"/>
        </w:rPr>
        <w:t>9</w:t>
      </w:r>
      <w:r w:rsidR="000A429C" w:rsidRPr="00A950BE">
        <w:rPr>
          <w:rFonts w:ascii="Times New Roman" w:hAnsi="Times New Roman"/>
          <w:sz w:val="24"/>
          <w:szCs w:val="24"/>
        </w:rPr>
        <w:t>]</w:t>
      </w:r>
      <w:r w:rsidRPr="00A950BE">
        <w:rPr>
          <w:rFonts w:ascii="Times New Roman" w:hAnsi="Times New Roman"/>
          <w:sz w:val="24"/>
          <w:szCs w:val="24"/>
        </w:rPr>
        <w:t xml:space="preserve"> (1998÷2003), a </w:t>
      </w:r>
      <w:r w:rsidR="00D20C78">
        <w:rPr>
          <w:rFonts w:ascii="Times New Roman" w:hAnsi="Times New Roman"/>
          <w:sz w:val="24"/>
          <w:szCs w:val="24"/>
        </w:rPr>
        <w:t>p</w:t>
      </w:r>
      <w:r w:rsidR="00D20C78" w:rsidRPr="00A950BE">
        <w:rPr>
          <w:rFonts w:ascii="Times New Roman" w:hAnsi="Times New Roman"/>
          <w:sz w:val="24"/>
          <w:szCs w:val="24"/>
        </w:rPr>
        <w:t xml:space="preserve">ilot </w:t>
      </w:r>
      <w:r w:rsidRPr="00A950BE">
        <w:rPr>
          <w:rFonts w:ascii="Times New Roman" w:hAnsi="Times New Roman"/>
          <w:sz w:val="24"/>
          <w:szCs w:val="24"/>
        </w:rPr>
        <w:t xml:space="preserve">study to assist member states with practical advice was organized. The key feature of the </w:t>
      </w:r>
      <w:r w:rsidR="00D20C78">
        <w:rPr>
          <w:rFonts w:ascii="Times New Roman" w:hAnsi="Times New Roman"/>
          <w:sz w:val="24"/>
          <w:szCs w:val="24"/>
        </w:rPr>
        <w:t>p</w:t>
      </w:r>
      <w:r w:rsidR="00D20C78" w:rsidRPr="00A950BE">
        <w:rPr>
          <w:rFonts w:ascii="Times New Roman" w:hAnsi="Times New Roman"/>
          <w:sz w:val="24"/>
          <w:szCs w:val="24"/>
        </w:rPr>
        <w:t xml:space="preserve">ilot </w:t>
      </w:r>
      <w:r w:rsidRPr="00A950BE">
        <w:rPr>
          <w:rFonts w:ascii="Times New Roman" w:hAnsi="Times New Roman"/>
          <w:sz w:val="24"/>
          <w:szCs w:val="24"/>
        </w:rPr>
        <w:t>study was based upon a real component - WWER-</w:t>
      </w:r>
      <w:r w:rsidR="00322AEF" w:rsidRPr="00A950BE">
        <w:rPr>
          <w:rFonts w:ascii="Times New Roman" w:hAnsi="Times New Roman"/>
          <w:sz w:val="24"/>
          <w:szCs w:val="24"/>
        </w:rPr>
        <w:t>1000 RPV core region weld</w:t>
      </w:r>
      <w:r w:rsidR="006900D1">
        <w:rPr>
          <w:rFonts w:ascii="Times New Roman" w:hAnsi="Times New Roman"/>
          <w:sz w:val="24"/>
          <w:szCs w:val="24"/>
        </w:rPr>
        <w:t>s. A project team, le</w:t>
      </w:r>
      <w:r w:rsidRPr="00A950BE">
        <w:rPr>
          <w:rFonts w:ascii="Times New Roman" w:hAnsi="Times New Roman"/>
          <w:sz w:val="24"/>
          <w:szCs w:val="24"/>
        </w:rPr>
        <w:t xml:space="preserve">d by IAEA with EPRI consultant, was set up with members representing </w:t>
      </w:r>
      <w:r w:rsidR="00D20C78">
        <w:rPr>
          <w:rFonts w:ascii="Times New Roman" w:hAnsi="Times New Roman"/>
          <w:sz w:val="24"/>
          <w:szCs w:val="24"/>
        </w:rPr>
        <w:t>p</w:t>
      </w:r>
      <w:r w:rsidR="00D20C78" w:rsidRPr="00A950BE">
        <w:rPr>
          <w:rFonts w:ascii="Times New Roman" w:hAnsi="Times New Roman"/>
          <w:sz w:val="24"/>
          <w:szCs w:val="24"/>
        </w:rPr>
        <w:t>lant</w:t>
      </w:r>
      <w:r w:rsidRPr="00A950BE">
        <w:rPr>
          <w:rFonts w:ascii="Times New Roman" w:hAnsi="Times New Roman"/>
          <w:sz w:val="24"/>
          <w:szCs w:val="24"/>
        </w:rPr>
        <w:t xml:space="preserve">, </w:t>
      </w:r>
      <w:r w:rsidR="00D20C78">
        <w:rPr>
          <w:rFonts w:ascii="Times New Roman" w:hAnsi="Times New Roman"/>
          <w:sz w:val="24"/>
          <w:szCs w:val="24"/>
        </w:rPr>
        <w:t>r</w:t>
      </w:r>
      <w:r w:rsidR="00D20C78" w:rsidRPr="00A950BE">
        <w:rPr>
          <w:rFonts w:ascii="Times New Roman" w:hAnsi="Times New Roman"/>
          <w:sz w:val="24"/>
          <w:szCs w:val="24"/>
        </w:rPr>
        <w:t xml:space="preserve">egulatory </w:t>
      </w:r>
      <w:r w:rsidR="00D20C78">
        <w:rPr>
          <w:rFonts w:ascii="Times New Roman" w:hAnsi="Times New Roman"/>
          <w:sz w:val="24"/>
          <w:szCs w:val="24"/>
        </w:rPr>
        <w:t>b</w:t>
      </w:r>
      <w:r w:rsidR="00D20C78" w:rsidRPr="00A950BE">
        <w:rPr>
          <w:rFonts w:ascii="Times New Roman" w:hAnsi="Times New Roman"/>
          <w:sz w:val="24"/>
          <w:szCs w:val="24"/>
        </w:rPr>
        <w:t>ody</w:t>
      </w:r>
      <w:r w:rsidRPr="00A950BE">
        <w:rPr>
          <w:rFonts w:ascii="Times New Roman" w:hAnsi="Times New Roman"/>
          <w:sz w:val="24"/>
          <w:szCs w:val="24"/>
        </w:rPr>
        <w:t xml:space="preserve">, </w:t>
      </w:r>
      <w:r w:rsidR="00D20C78">
        <w:rPr>
          <w:rFonts w:ascii="Times New Roman" w:hAnsi="Times New Roman"/>
          <w:sz w:val="24"/>
          <w:szCs w:val="24"/>
        </w:rPr>
        <w:t>m</w:t>
      </w:r>
      <w:r w:rsidRPr="00A950BE">
        <w:rPr>
          <w:rFonts w:ascii="Times New Roman" w:hAnsi="Times New Roman"/>
          <w:sz w:val="24"/>
          <w:szCs w:val="24"/>
        </w:rPr>
        <w:t xml:space="preserve">ain </w:t>
      </w:r>
      <w:r w:rsidR="00D20C78">
        <w:rPr>
          <w:rFonts w:ascii="Times New Roman" w:hAnsi="Times New Roman"/>
          <w:sz w:val="24"/>
          <w:szCs w:val="24"/>
        </w:rPr>
        <w:t>d</w:t>
      </w:r>
      <w:r w:rsidRPr="00A950BE">
        <w:rPr>
          <w:rFonts w:ascii="Times New Roman" w:hAnsi="Times New Roman"/>
          <w:sz w:val="24"/>
          <w:szCs w:val="24"/>
        </w:rPr>
        <w:t xml:space="preserve">esigner, </w:t>
      </w:r>
      <w:r w:rsidR="00D20C78">
        <w:rPr>
          <w:rFonts w:ascii="Times New Roman" w:hAnsi="Times New Roman"/>
          <w:sz w:val="24"/>
          <w:szCs w:val="24"/>
        </w:rPr>
        <w:t>q</w:t>
      </w:r>
      <w:r w:rsidRPr="00A950BE">
        <w:rPr>
          <w:rFonts w:ascii="Times New Roman" w:hAnsi="Times New Roman"/>
          <w:sz w:val="24"/>
          <w:szCs w:val="24"/>
        </w:rPr>
        <w:t xml:space="preserve">ualification </w:t>
      </w:r>
      <w:r w:rsidR="00D20C78">
        <w:rPr>
          <w:rFonts w:ascii="Times New Roman" w:hAnsi="Times New Roman"/>
          <w:sz w:val="24"/>
          <w:szCs w:val="24"/>
        </w:rPr>
        <w:t>b</w:t>
      </w:r>
      <w:r w:rsidRPr="00A950BE">
        <w:rPr>
          <w:rFonts w:ascii="Times New Roman" w:hAnsi="Times New Roman"/>
          <w:sz w:val="24"/>
          <w:szCs w:val="24"/>
        </w:rPr>
        <w:t xml:space="preserve">ody and ISI </w:t>
      </w:r>
      <w:r w:rsidR="00D20C78">
        <w:rPr>
          <w:rFonts w:ascii="Times New Roman" w:hAnsi="Times New Roman"/>
          <w:sz w:val="24"/>
          <w:szCs w:val="24"/>
        </w:rPr>
        <w:t>v</w:t>
      </w:r>
      <w:r w:rsidRPr="00A950BE">
        <w:rPr>
          <w:rFonts w:ascii="Times New Roman" w:hAnsi="Times New Roman"/>
          <w:sz w:val="24"/>
          <w:szCs w:val="24"/>
        </w:rPr>
        <w:t>endor.</w:t>
      </w:r>
    </w:p>
    <w:p w14:paraId="44F34A1E" w14:textId="77777777" w:rsidR="00A950BE" w:rsidRPr="00A950BE" w:rsidRDefault="00A950BE" w:rsidP="0035398D">
      <w:pPr>
        <w:pStyle w:val="Body"/>
        <w:tabs>
          <w:tab w:val="clear" w:pos="360"/>
        </w:tabs>
        <w:ind w:left="0" w:firstLine="0"/>
        <w:jc w:val="both"/>
        <w:rPr>
          <w:rFonts w:ascii="Times New Roman" w:hAnsi="Times New Roman"/>
          <w:sz w:val="24"/>
          <w:szCs w:val="24"/>
        </w:rPr>
      </w:pPr>
    </w:p>
    <w:p w14:paraId="446F2A7A" w14:textId="77777777" w:rsidR="001155A9" w:rsidRPr="00A950BE" w:rsidRDefault="001155A9" w:rsidP="0035398D">
      <w:pPr>
        <w:pStyle w:val="Body"/>
        <w:numPr>
          <w:ilvl w:val="0"/>
          <w:numId w:val="10"/>
        </w:numPr>
        <w:tabs>
          <w:tab w:val="clear" w:pos="360"/>
        </w:tabs>
        <w:ind w:left="425" w:hanging="425"/>
        <w:jc w:val="both"/>
        <w:rPr>
          <w:rFonts w:ascii="Times New Roman" w:hAnsi="Times New Roman"/>
          <w:sz w:val="24"/>
          <w:szCs w:val="24"/>
        </w:rPr>
      </w:pPr>
      <w:r w:rsidRPr="00A950BE">
        <w:rPr>
          <w:rFonts w:ascii="Times New Roman" w:hAnsi="Times New Roman"/>
          <w:b/>
          <w:bCs/>
          <w:i/>
          <w:iCs/>
          <w:sz w:val="24"/>
          <w:szCs w:val="24"/>
          <w:lang w:val="en-GB"/>
        </w:rPr>
        <w:t xml:space="preserve">Quality management: </w:t>
      </w:r>
    </w:p>
    <w:p w14:paraId="10A9E384" w14:textId="5C881AC2" w:rsidR="0035398D" w:rsidRDefault="0035398D" w:rsidP="0035398D">
      <w:pPr>
        <w:autoSpaceDE w:val="0"/>
        <w:autoSpaceDN w:val="0"/>
        <w:adjustRightInd w:val="0"/>
        <w:spacing w:before="120" w:after="120"/>
        <w:jc w:val="both"/>
        <w:rPr>
          <w:rFonts w:ascii="Times New Roman" w:hAnsi="Times New Roman"/>
          <w:color w:val="FF0000"/>
          <w:sz w:val="24"/>
          <w:szCs w:val="24"/>
          <w:lang w:val="en-GB" w:eastAsia="ja-JP"/>
        </w:rPr>
      </w:pPr>
      <w:bookmarkStart w:id="0" w:name="_Hlk157612561"/>
      <w:r w:rsidRPr="00AC31FD">
        <w:rPr>
          <w:rFonts w:ascii="Times New Roman" w:hAnsi="Times New Roman"/>
          <w:color w:val="FF0000"/>
          <w:sz w:val="24"/>
          <w:szCs w:val="24"/>
          <w:lang w:val="en-GB" w:eastAsia="ja-JP"/>
        </w:rPr>
        <w:t>In line with SSG-48 [</w:t>
      </w:r>
      <w:r w:rsidR="00AA66D2">
        <w:rPr>
          <w:rFonts w:ascii="Times New Roman" w:hAnsi="Times New Roman"/>
          <w:color w:val="FF0000"/>
          <w:sz w:val="24"/>
          <w:szCs w:val="24"/>
          <w:lang w:val="en-GB" w:eastAsia="ja-JP"/>
        </w:rPr>
        <w:t>30</w:t>
      </w:r>
      <w:r w:rsidRPr="00AC31FD">
        <w:rPr>
          <w:rFonts w:ascii="Times New Roman" w:hAnsi="Times New Roman"/>
          <w:color w:val="FF0000"/>
          <w:sz w:val="24"/>
          <w:szCs w:val="24"/>
          <w:lang w:val="en-GB" w:eastAsia="ja-JP"/>
        </w:rPr>
        <w:t>], Section 4.9 of the IGALL Safety Report [</w:t>
      </w:r>
      <w:r w:rsidR="00AA66D2">
        <w:rPr>
          <w:rFonts w:ascii="Times New Roman" w:hAnsi="Times New Roman"/>
          <w:color w:val="FF0000"/>
          <w:sz w:val="24"/>
          <w:szCs w:val="24"/>
          <w:lang w:val="en-GB" w:eastAsia="ja-JP"/>
        </w:rPr>
        <w:t>31</w:t>
      </w:r>
      <w:r w:rsidRPr="00AC31FD">
        <w:rPr>
          <w:rFonts w:ascii="Times New Roman" w:hAnsi="Times New Roman"/>
          <w:color w:val="FF0000"/>
          <w:sz w:val="24"/>
          <w:szCs w:val="24"/>
          <w:lang w:val="en-GB" w:eastAsia="ja-JP"/>
        </w:rPr>
        <w:t xml:space="preserve">] gives general information about the expected contents of this attribute in terms of (a) administrative controls, (b) safety analysis report supplements, (c) performance indicators, (d) confirmation (verification) process and (e) data collection and record keeping. Further guidance is available in Paras 3.13.16 – </w:t>
      </w:r>
      <w:r w:rsidRPr="00AC31FD">
        <w:rPr>
          <w:rFonts w:ascii="Times New Roman" w:hAnsi="Times New Roman"/>
          <w:color w:val="FF0000"/>
          <w:sz w:val="24"/>
          <w:szCs w:val="24"/>
          <w:lang w:val="en-GB" w:eastAsia="ja-JP"/>
        </w:rPr>
        <w:lastRenderedPageBreak/>
        <w:t>3.13.17 of SSG-61 [</w:t>
      </w:r>
      <w:r>
        <w:rPr>
          <w:rFonts w:ascii="Times New Roman" w:hAnsi="Times New Roman"/>
          <w:color w:val="FF0000"/>
          <w:sz w:val="24"/>
          <w:szCs w:val="24"/>
          <w:lang w:val="en-GB" w:eastAsia="ja-JP"/>
        </w:rPr>
        <w:t>3</w:t>
      </w:r>
      <w:r w:rsidR="00AA66D2">
        <w:rPr>
          <w:rFonts w:ascii="Times New Roman" w:hAnsi="Times New Roman"/>
          <w:color w:val="FF0000"/>
          <w:sz w:val="24"/>
          <w:szCs w:val="24"/>
          <w:lang w:val="en-GB" w:eastAsia="ja-JP"/>
        </w:rPr>
        <w:t>2</w:t>
      </w:r>
      <w:r w:rsidRPr="00AC31FD">
        <w:rPr>
          <w:rFonts w:ascii="Times New Roman" w:hAnsi="Times New Roman"/>
          <w:color w:val="FF0000"/>
          <w:sz w:val="24"/>
          <w:szCs w:val="24"/>
          <w:lang w:val="en-GB" w:eastAsia="ja-JP"/>
        </w:rPr>
        <w:t>] on the safety analysis report supplements, in GS-G-3.1 [</w:t>
      </w:r>
      <w:r>
        <w:rPr>
          <w:rFonts w:ascii="Times New Roman" w:hAnsi="Times New Roman"/>
          <w:color w:val="FF0000"/>
          <w:sz w:val="24"/>
          <w:szCs w:val="24"/>
          <w:lang w:val="en-GB" w:eastAsia="ja-JP"/>
        </w:rPr>
        <w:t>3</w:t>
      </w:r>
      <w:r w:rsidR="00AA66D2">
        <w:rPr>
          <w:rFonts w:ascii="Times New Roman" w:hAnsi="Times New Roman"/>
          <w:color w:val="FF0000"/>
          <w:sz w:val="24"/>
          <w:szCs w:val="24"/>
          <w:lang w:val="en-GB" w:eastAsia="ja-JP"/>
        </w:rPr>
        <w:t>3</w:t>
      </w:r>
      <w:r w:rsidRPr="00AC31FD">
        <w:rPr>
          <w:rFonts w:ascii="Times New Roman" w:hAnsi="Times New Roman"/>
          <w:color w:val="FF0000"/>
          <w:sz w:val="24"/>
          <w:szCs w:val="24"/>
          <w:lang w:val="en-GB" w:eastAsia="ja-JP"/>
        </w:rPr>
        <w:t>] on the confirmation process (paras 6.76 – 6.77 for preventive actions and paras 6.66 – 6.75 for corrective actions), while Section 2 of SRS No. 106 [</w:t>
      </w:r>
      <w:r>
        <w:rPr>
          <w:rFonts w:ascii="Times New Roman" w:hAnsi="Times New Roman"/>
          <w:color w:val="FF0000"/>
          <w:sz w:val="24"/>
          <w:szCs w:val="24"/>
          <w:lang w:val="en-GB" w:eastAsia="ja-JP"/>
        </w:rPr>
        <w:t>3</w:t>
      </w:r>
      <w:r w:rsidR="00AA66D2">
        <w:rPr>
          <w:rFonts w:ascii="Times New Roman" w:hAnsi="Times New Roman"/>
          <w:color w:val="FF0000"/>
          <w:sz w:val="24"/>
          <w:szCs w:val="24"/>
          <w:lang w:val="en-GB" w:eastAsia="ja-JP"/>
        </w:rPr>
        <w:t>4</w:t>
      </w:r>
      <w:r w:rsidRPr="00AC31FD">
        <w:rPr>
          <w:rFonts w:ascii="Times New Roman" w:hAnsi="Times New Roman"/>
          <w:color w:val="FF0000"/>
          <w:sz w:val="24"/>
          <w:szCs w:val="24"/>
          <w:lang w:val="en-GB" w:eastAsia="ja-JP"/>
        </w:rPr>
        <w:t>] contains good practices on data collection and record keeping for ageing management.</w:t>
      </w:r>
    </w:p>
    <w:bookmarkEnd w:id="0"/>
    <w:p w14:paraId="66E15C70" w14:textId="6703F052" w:rsidR="00EA353F" w:rsidRPr="00B42C21" w:rsidRDefault="00EB44C9" w:rsidP="0035398D">
      <w:pPr>
        <w:pStyle w:val="Body"/>
        <w:tabs>
          <w:tab w:val="clear" w:pos="360"/>
        </w:tabs>
        <w:ind w:left="0" w:firstLine="0"/>
        <w:jc w:val="both"/>
        <w:rPr>
          <w:rFonts w:ascii="Times New Roman" w:hAnsi="Times New Roman"/>
          <w:color w:val="FF0000"/>
          <w:sz w:val="24"/>
          <w:szCs w:val="24"/>
        </w:rPr>
      </w:pPr>
      <w:r w:rsidRPr="00B42C21">
        <w:rPr>
          <w:rFonts w:ascii="Times New Roman" w:hAnsi="Times New Roman"/>
          <w:color w:val="FF0000"/>
          <w:sz w:val="24"/>
          <w:szCs w:val="24"/>
        </w:rPr>
        <w:t xml:space="preserve">In addition to that the following specific information is relevant for this AMP. </w:t>
      </w:r>
      <w:r w:rsidR="00EA353F" w:rsidRPr="00B42C21">
        <w:rPr>
          <w:rFonts w:ascii="Times New Roman" w:hAnsi="Times New Roman"/>
          <w:color w:val="FF0000"/>
          <w:sz w:val="24"/>
          <w:szCs w:val="24"/>
        </w:rPr>
        <w:t>Examples of qualitative performance indicators are as below:</w:t>
      </w:r>
    </w:p>
    <w:p w14:paraId="6EA428F9" w14:textId="77777777" w:rsidR="00EA353F" w:rsidRPr="00B42C21" w:rsidRDefault="00EA353F" w:rsidP="0035398D">
      <w:pPr>
        <w:spacing w:before="120" w:after="120"/>
        <w:jc w:val="both"/>
        <w:rPr>
          <w:rFonts w:ascii="Times New Roman" w:hAnsi="Times New Roman"/>
          <w:b/>
          <w:color w:val="FF0000"/>
          <w:sz w:val="24"/>
          <w:szCs w:val="24"/>
          <w:u w:val="single"/>
          <w:lang w:val="en-GB"/>
        </w:rPr>
      </w:pPr>
      <w:r w:rsidRPr="00B42C21">
        <w:rPr>
          <w:rFonts w:ascii="Times New Roman" w:hAnsi="Times New Roman"/>
          <w:b/>
          <w:color w:val="FF0000"/>
          <w:sz w:val="24"/>
          <w:szCs w:val="24"/>
          <w:u w:val="single"/>
          <w:lang w:val="en-GB"/>
        </w:rPr>
        <w:t>Adequacy of AMP</w:t>
      </w:r>
    </w:p>
    <w:p w14:paraId="2AC4D510" w14:textId="063FDCA0" w:rsidR="00EA353F" w:rsidRPr="00B42C21" w:rsidRDefault="00EA353F" w:rsidP="0035398D">
      <w:pPr>
        <w:spacing w:before="120" w:after="120"/>
        <w:jc w:val="both"/>
        <w:rPr>
          <w:rFonts w:ascii="Times New Roman" w:hAnsi="Times New Roman"/>
          <w:color w:val="FF0000"/>
          <w:sz w:val="24"/>
          <w:szCs w:val="24"/>
          <w:lang w:val="en-GB"/>
        </w:rPr>
      </w:pPr>
      <w:r w:rsidRPr="00B42C21">
        <w:rPr>
          <w:rFonts w:ascii="Times New Roman" w:hAnsi="Times New Roman"/>
          <w:color w:val="FF0000"/>
          <w:sz w:val="24"/>
          <w:szCs w:val="24"/>
          <w:lang w:val="en-GB"/>
        </w:rPr>
        <w:t>Definition: If it was necessary to modify the AMP because of operating experience of the plant (</w:t>
      </w:r>
      <w:proofErr w:type="gramStart"/>
      <w:r w:rsidRPr="00B42C21">
        <w:rPr>
          <w:rFonts w:ascii="Times New Roman" w:hAnsi="Times New Roman"/>
          <w:color w:val="FF0000"/>
          <w:sz w:val="24"/>
          <w:szCs w:val="24"/>
          <w:lang w:val="en-GB"/>
        </w:rPr>
        <w:t>i.e.</w:t>
      </w:r>
      <w:proofErr w:type="gramEnd"/>
      <w:r w:rsidRPr="00B42C21">
        <w:rPr>
          <w:rFonts w:ascii="Times New Roman" w:hAnsi="Times New Roman"/>
          <w:color w:val="FF0000"/>
          <w:sz w:val="24"/>
          <w:szCs w:val="24"/>
          <w:lang w:val="en-GB"/>
        </w:rPr>
        <w:t xml:space="preserve"> AMP appeared to </w:t>
      </w:r>
      <w:r w:rsidR="00D20C78" w:rsidRPr="00B42C21">
        <w:rPr>
          <w:rFonts w:ascii="Times New Roman" w:hAnsi="Times New Roman"/>
          <w:color w:val="FF0000"/>
          <w:sz w:val="24"/>
          <w:szCs w:val="24"/>
          <w:lang w:val="en-GB"/>
        </w:rPr>
        <w:t xml:space="preserve">not </w:t>
      </w:r>
      <w:r w:rsidRPr="00B42C21">
        <w:rPr>
          <w:rFonts w:ascii="Times New Roman" w:hAnsi="Times New Roman"/>
          <w:color w:val="FF0000"/>
          <w:sz w:val="24"/>
          <w:szCs w:val="24"/>
          <w:lang w:val="en-GB"/>
        </w:rPr>
        <w:t>be proper or properly meet its objectives), the indicator is 1</w:t>
      </w:r>
      <w:r w:rsidR="003D7215" w:rsidRPr="00B42C21">
        <w:rPr>
          <w:rFonts w:ascii="Times New Roman" w:hAnsi="Times New Roman"/>
          <w:color w:val="FF0000"/>
          <w:sz w:val="24"/>
          <w:szCs w:val="24"/>
          <w:lang w:val="en-GB"/>
        </w:rPr>
        <w:t>,</w:t>
      </w:r>
      <w:r w:rsidRPr="00B42C21">
        <w:rPr>
          <w:rFonts w:ascii="Times New Roman" w:hAnsi="Times New Roman"/>
          <w:color w:val="FF0000"/>
          <w:sz w:val="24"/>
          <w:szCs w:val="24"/>
          <w:lang w:val="en-GB"/>
        </w:rPr>
        <w:t xml:space="preserve"> otherwise 0.</w:t>
      </w:r>
    </w:p>
    <w:p w14:paraId="5C2EA359" w14:textId="77777777" w:rsidR="00EA353F" w:rsidRPr="00B42C21" w:rsidRDefault="00EA353F" w:rsidP="0035398D">
      <w:pPr>
        <w:spacing w:before="120" w:after="120"/>
        <w:jc w:val="both"/>
        <w:rPr>
          <w:rFonts w:ascii="Times New Roman" w:hAnsi="Times New Roman"/>
          <w:color w:val="FF0000"/>
          <w:sz w:val="24"/>
          <w:szCs w:val="24"/>
          <w:lang w:val="en-GB"/>
        </w:rPr>
      </w:pPr>
      <w:r w:rsidRPr="00B42C21">
        <w:rPr>
          <w:rFonts w:ascii="Times New Roman" w:hAnsi="Times New Roman"/>
          <w:color w:val="FF0000"/>
          <w:sz w:val="24"/>
          <w:szCs w:val="24"/>
          <w:lang w:val="en-GB"/>
        </w:rPr>
        <w:t>Explanation: Either because of the degradation occurrence, progress or becoming unacceptable or for other technical reason (not appropriate ISI, change of maintenance strategy/tools, change of monitoring device or frequency, etc.) the AMP had to be modified and/or revised. If the reason is only formal/regular review or to reflect an administrative change, the indicator should remain zero.</w:t>
      </w:r>
    </w:p>
    <w:p w14:paraId="448BDF0F" w14:textId="77777777" w:rsidR="00EA353F" w:rsidRPr="00B42C21" w:rsidRDefault="00EA353F" w:rsidP="0035398D">
      <w:pPr>
        <w:spacing w:before="120" w:after="120"/>
        <w:jc w:val="both"/>
        <w:rPr>
          <w:rFonts w:ascii="Times New Roman" w:hAnsi="Times New Roman"/>
          <w:b/>
          <w:color w:val="FF0000"/>
          <w:sz w:val="24"/>
          <w:szCs w:val="24"/>
          <w:u w:val="single"/>
          <w:lang w:val="en-GB"/>
        </w:rPr>
      </w:pPr>
      <w:r w:rsidRPr="00B42C21">
        <w:rPr>
          <w:rFonts w:ascii="Times New Roman" w:hAnsi="Times New Roman"/>
          <w:b/>
          <w:color w:val="FF0000"/>
          <w:sz w:val="24"/>
          <w:szCs w:val="24"/>
          <w:u w:val="single"/>
          <w:lang w:val="en-GB"/>
        </w:rPr>
        <w:t>Performance of AMP activities</w:t>
      </w:r>
    </w:p>
    <w:p w14:paraId="44F91E29" w14:textId="17179066" w:rsidR="00EA353F" w:rsidRPr="00B42C21" w:rsidRDefault="00EA353F" w:rsidP="0035398D">
      <w:pPr>
        <w:spacing w:before="120" w:after="120"/>
        <w:jc w:val="both"/>
        <w:rPr>
          <w:rFonts w:ascii="Times New Roman" w:hAnsi="Times New Roman"/>
          <w:color w:val="FF0000"/>
          <w:sz w:val="24"/>
          <w:szCs w:val="24"/>
          <w:lang w:val="en-GB"/>
        </w:rPr>
      </w:pPr>
      <w:r w:rsidRPr="00B42C21">
        <w:rPr>
          <w:rFonts w:ascii="Times New Roman" w:hAnsi="Times New Roman"/>
          <w:color w:val="FF0000"/>
          <w:sz w:val="24"/>
          <w:szCs w:val="24"/>
          <w:lang w:val="en-GB"/>
        </w:rPr>
        <w:t xml:space="preserve">Definition: If </w:t>
      </w:r>
      <w:r w:rsidR="00760866" w:rsidRPr="00B42C21">
        <w:rPr>
          <w:rFonts w:ascii="Times New Roman" w:hAnsi="Times New Roman"/>
          <w:color w:val="FF0000"/>
          <w:sz w:val="24"/>
          <w:szCs w:val="24"/>
          <w:lang w:val="en-GB"/>
        </w:rPr>
        <w:t>activities</w:t>
      </w:r>
      <w:r w:rsidRPr="00B42C21">
        <w:rPr>
          <w:rFonts w:ascii="Times New Roman" w:hAnsi="Times New Roman"/>
          <w:color w:val="FF0000"/>
          <w:sz w:val="24"/>
          <w:szCs w:val="24"/>
          <w:lang w:val="en-GB"/>
        </w:rPr>
        <w:t xml:space="preserve"> scheduled in the AMP </w:t>
      </w:r>
      <w:r w:rsidR="00760866" w:rsidRPr="00B42C21">
        <w:rPr>
          <w:rFonts w:ascii="Times New Roman" w:hAnsi="Times New Roman"/>
          <w:color w:val="FF0000"/>
          <w:sz w:val="24"/>
          <w:szCs w:val="24"/>
          <w:lang w:val="en-GB"/>
        </w:rPr>
        <w:t>are</w:t>
      </w:r>
      <w:r w:rsidRPr="00B42C21">
        <w:rPr>
          <w:rFonts w:ascii="Times New Roman" w:hAnsi="Times New Roman"/>
          <w:color w:val="FF0000"/>
          <w:sz w:val="24"/>
          <w:szCs w:val="24"/>
          <w:lang w:val="en-GB"/>
        </w:rPr>
        <w:t xml:space="preserve"> not completed</w:t>
      </w:r>
      <w:r w:rsidR="00760866" w:rsidRPr="00B42C21">
        <w:rPr>
          <w:rFonts w:ascii="Times New Roman" w:hAnsi="Times New Roman"/>
          <w:color w:val="FF0000"/>
          <w:sz w:val="24"/>
          <w:szCs w:val="24"/>
          <w:lang w:val="en-GB"/>
        </w:rPr>
        <w:t>,</w:t>
      </w:r>
      <w:r w:rsidRPr="00B42C21">
        <w:rPr>
          <w:rFonts w:ascii="Times New Roman" w:hAnsi="Times New Roman"/>
          <w:color w:val="FF0000"/>
          <w:sz w:val="24"/>
          <w:szCs w:val="24"/>
          <w:lang w:val="en-GB"/>
        </w:rPr>
        <w:t xml:space="preserve"> the indicator is 1</w:t>
      </w:r>
      <w:r w:rsidR="00760866" w:rsidRPr="00B42C21">
        <w:rPr>
          <w:rFonts w:ascii="Times New Roman" w:hAnsi="Times New Roman"/>
          <w:color w:val="FF0000"/>
          <w:sz w:val="24"/>
          <w:szCs w:val="24"/>
          <w:lang w:val="en-GB"/>
        </w:rPr>
        <w:t>,</w:t>
      </w:r>
      <w:r w:rsidRPr="00B42C21">
        <w:rPr>
          <w:rFonts w:ascii="Times New Roman" w:hAnsi="Times New Roman"/>
          <w:color w:val="FF0000"/>
          <w:sz w:val="24"/>
          <w:szCs w:val="24"/>
          <w:lang w:val="en-GB"/>
        </w:rPr>
        <w:t xml:space="preserve"> otherwise 0. </w:t>
      </w:r>
    </w:p>
    <w:p w14:paraId="2406F153" w14:textId="77777777" w:rsidR="00EA353F" w:rsidRPr="00B42C21" w:rsidRDefault="00EA353F" w:rsidP="0035398D">
      <w:pPr>
        <w:spacing w:before="120" w:after="120"/>
        <w:jc w:val="both"/>
        <w:rPr>
          <w:rFonts w:ascii="Times New Roman" w:hAnsi="Times New Roman"/>
          <w:color w:val="FF0000"/>
          <w:sz w:val="24"/>
          <w:szCs w:val="24"/>
          <w:lang w:val="en-GB"/>
        </w:rPr>
      </w:pPr>
      <w:r w:rsidRPr="00B42C21">
        <w:rPr>
          <w:rFonts w:ascii="Times New Roman" w:hAnsi="Times New Roman"/>
          <w:color w:val="FF0000"/>
          <w:sz w:val="24"/>
          <w:szCs w:val="24"/>
          <w:lang w:val="en-GB"/>
        </w:rPr>
        <w:t>Explanation: This indicator detects if any preventive, mitigative, ISI, maintenance, monitoring or corrective action did not take place as scheduled.</w:t>
      </w:r>
    </w:p>
    <w:p w14:paraId="68966E1D" w14:textId="77777777" w:rsidR="00EA353F" w:rsidRPr="00B42C21" w:rsidRDefault="00EA353F" w:rsidP="0035398D">
      <w:pPr>
        <w:spacing w:before="120" w:after="120"/>
        <w:jc w:val="both"/>
        <w:rPr>
          <w:rFonts w:ascii="Times New Roman" w:hAnsi="Times New Roman"/>
          <w:b/>
          <w:color w:val="FF0000"/>
          <w:sz w:val="24"/>
          <w:szCs w:val="24"/>
          <w:u w:val="single"/>
          <w:lang w:val="en-GB"/>
        </w:rPr>
      </w:pPr>
      <w:r w:rsidRPr="00B42C21">
        <w:rPr>
          <w:rFonts w:ascii="Times New Roman" w:hAnsi="Times New Roman"/>
          <w:b/>
          <w:color w:val="FF0000"/>
          <w:sz w:val="24"/>
          <w:szCs w:val="24"/>
          <w:u w:val="single"/>
          <w:lang w:val="en-GB"/>
        </w:rPr>
        <w:t>Data management</w:t>
      </w:r>
    </w:p>
    <w:p w14:paraId="6E0B3556" w14:textId="0BD1C649" w:rsidR="00EA353F" w:rsidRPr="00B42C21" w:rsidRDefault="00EA353F" w:rsidP="0035398D">
      <w:pPr>
        <w:spacing w:before="120" w:after="120"/>
        <w:jc w:val="both"/>
        <w:rPr>
          <w:rFonts w:ascii="Times New Roman" w:hAnsi="Times New Roman"/>
          <w:color w:val="FF0000"/>
          <w:sz w:val="24"/>
          <w:szCs w:val="24"/>
          <w:lang w:val="en-GB"/>
        </w:rPr>
      </w:pPr>
      <w:r w:rsidRPr="00B42C21">
        <w:rPr>
          <w:rFonts w:ascii="Times New Roman" w:hAnsi="Times New Roman"/>
          <w:color w:val="FF0000"/>
          <w:sz w:val="24"/>
          <w:szCs w:val="24"/>
          <w:lang w:val="en-GB"/>
        </w:rPr>
        <w:t xml:space="preserve">Definition: If the parameters measured, monitored, etc., indicated by the AMPs, are analysed and the analysis does not give useful or convincing information (probably compared with non-conformity reports), the AMP or the AMR must be </w:t>
      </w:r>
      <w:r w:rsidR="00D20C78" w:rsidRPr="00B42C21">
        <w:rPr>
          <w:rFonts w:ascii="Times New Roman" w:hAnsi="Times New Roman"/>
          <w:color w:val="FF0000"/>
          <w:sz w:val="24"/>
          <w:szCs w:val="24"/>
          <w:lang w:val="en-GB"/>
        </w:rPr>
        <w:t>analysed</w:t>
      </w:r>
      <w:r w:rsidRPr="00B42C21">
        <w:rPr>
          <w:rFonts w:ascii="Times New Roman" w:hAnsi="Times New Roman"/>
          <w:color w:val="FF0000"/>
          <w:sz w:val="24"/>
          <w:szCs w:val="24"/>
          <w:lang w:val="en-GB"/>
        </w:rPr>
        <w:t xml:space="preserve">. If true, the indicator is </w:t>
      </w:r>
      <w:r w:rsidR="003D7215" w:rsidRPr="00B42C21">
        <w:rPr>
          <w:rFonts w:ascii="Times New Roman" w:hAnsi="Times New Roman"/>
          <w:color w:val="FF0000"/>
          <w:sz w:val="24"/>
          <w:szCs w:val="24"/>
          <w:lang w:val="en-GB"/>
        </w:rPr>
        <w:t>1,</w:t>
      </w:r>
      <w:r w:rsidRPr="00B42C21">
        <w:rPr>
          <w:rFonts w:ascii="Times New Roman" w:hAnsi="Times New Roman"/>
          <w:color w:val="FF0000"/>
          <w:sz w:val="24"/>
          <w:szCs w:val="24"/>
          <w:lang w:val="en-GB"/>
        </w:rPr>
        <w:t xml:space="preserve"> otherwise </w:t>
      </w:r>
      <w:r w:rsidR="003D7215" w:rsidRPr="00B42C21">
        <w:rPr>
          <w:rFonts w:ascii="Times New Roman" w:hAnsi="Times New Roman"/>
          <w:color w:val="FF0000"/>
          <w:sz w:val="24"/>
          <w:szCs w:val="24"/>
          <w:lang w:val="en-GB"/>
        </w:rPr>
        <w:t>0</w:t>
      </w:r>
      <w:r w:rsidRPr="00B42C21">
        <w:rPr>
          <w:rFonts w:ascii="Times New Roman" w:hAnsi="Times New Roman"/>
          <w:color w:val="FF0000"/>
          <w:sz w:val="24"/>
          <w:szCs w:val="24"/>
          <w:lang w:val="en-GB"/>
        </w:rPr>
        <w:t>.</w:t>
      </w:r>
    </w:p>
    <w:p w14:paraId="3F0A062D" w14:textId="6BD03541" w:rsidR="00EA353F" w:rsidRPr="00B42C21" w:rsidRDefault="00EA353F" w:rsidP="0035398D">
      <w:pPr>
        <w:spacing w:before="120" w:after="120"/>
        <w:jc w:val="both"/>
        <w:rPr>
          <w:rFonts w:ascii="Times New Roman" w:hAnsi="Times New Roman"/>
          <w:color w:val="FF0000"/>
          <w:sz w:val="24"/>
          <w:szCs w:val="24"/>
          <w:lang w:val="en-GB"/>
        </w:rPr>
      </w:pPr>
      <w:r w:rsidRPr="00B42C21">
        <w:rPr>
          <w:rFonts w:ascii="Times New Roman" w:hAnsi="Times New Roman"/>
          <w:color w:val="FF0000"/>
          <w:sz w:val="24"/>
          <w:szCs w:val="24"/>
          <w:lang w:val="en-GB"/>
        </w:rPr>
        <w:t xml:space="preserve">Explanation: One of the objectives of the monitoring and trending is to find if the </w:t>
      </w:r>
      <w:r w:rsidR="00AA66D2" w:rsidRPr="00B42C21">
        <w:rPr>
          <w:rFonts w:ascii="Times New Roman" w:hAnsi="Times New Roman"/>
          <w:color w:val="FF0000"/>
          <w:sz w:val="24"/>
          <w:szCs w:val="24"/>
          <w:lang w:val="en-GB"/>
        </w:rPr>
        <w:t>applied AMP</w:t>
      </w:r>
      <w:r w:rsidR="00D20C78" w:rsidRPr="00B42C21">
        <w:rPr>
          <w:rFonts w:ascii="Times New Roman" w:hAnsi="Times New Roman"/>
          <w:color w:val="FF0000"/>
          <w:sz w:val="24"/>
          <w:szCs w:val="24"/>
          <w:lang w:val="en-GB"/>
        </w:rPr>
        <w:t xml:space="preserve"> </w:t>
      </w:r>
      <w:r w:rsidRPr="00B42C21">
        <w:rPr>
          <w:rFonts w:ascii="Times New Roman" w:hAnsi="Times New Roman"/>
          <w:color w:val="FF0000"/>
          <w:sz w:val="24"/>
          <w:szCs w:val="24"/>
          <w:lang w:val="en-GB"/>
        </w:rPr>
        <w:t>is appropriate. If the monitoring results do not provide appropriate information and further actions should be taken to confirm if the AMP is appropriate, the monitoring activity may need to be modified and this could be detected by the indicator.</w:t>
      </w:r>
    </w:p>
    <w:p w14:paraId="6AE6DC4A" w14:textId="32BA7D91" w:rsidR="00EA353F" w:rsidRPr="00B42C21" w:rsidRDefault="00EA353F" w:rsidP="0035398D">
      <w:pPr>
        <w:spacing w:before="120" w:after="120"/>
        <w:jc w:val="both"/>
        <w:rPr>
          <w:rFonts w:ascii="Times New Roman" w:hAnsi="Times New Roman"/>
          <w:b/>
          <w:color w:val="FF0000"/>
          <w:sz w:val="24"/>
          <w:szCs w:val="24"/>
          <w:u w:val="single"/>
          <w:lang w:val="en-GB"/>
        </w:rPr>
      </w:pPr>
      <w:r w:rsidRPr="00B42C21">
        <w:rPr>
          <w:rFonts w:ascii="Times New Roman" w:hAnsi="Times New Roman"/>
          <w:b/>
          <w:color w:val="FF0000"/>
          <w:sz w:val="24"/>
          <w:szCs w:val="24"/>
          <w:u w:val="single"/>
          <w:lang w:val="en-GB"/>
        </w:rPr>
        <w:t xml:space="preserve">Correctness of ageing prediction </w:t>
      </w:r>
    </w:p>
    <w:p w14:paraId="359DE2B8" w14:textId="77777777" w:rsidR="00EA353F" w:rsidRPr="00B42C21" w:rsidRDefault="00EA353F" w:rsidP="0035398D">
      <w:pPr>
        <w:spacing w:before="120" w:after="120"/>
        <w:jc w:val="both"/>
        <w:rPr>
          <w:rFonts w:ascii="Times New Roman" w:hAnsi="Times New Roman"/>
          <w:color w:val="FF0000"/>
          <w:sz w:val="24"/>
          <w:szCs w:val="24"/>
          <w:lang w:val="en-GB"/>
        </w:rPr>
      </w:pPr>
      <w:r w:rsidRPr="00B42C21">
        <w:rPr>
          <w:rFonts w:ascii="Times New Roman" w:hAnsi="Times New Roman"/>
          <w:color w:val="FF0000"/>
          <w:sz w:val="24"/>
          <w:szCs w:val="24"/>
          <w:lang w:val="en-GB"/>
        </w:rPr>
        <w:t>Definition: Deviation of predicted and detected aged condition of the component. Ratio of the absolute value of the difference and the predicted value.</w:t>
      </w:r>
    </w:p>
    <w:p w14:paraId="050F6C9D" w14:textId="77777777" w:rsidR="00EA353F" w:rsidRPr="00B42C21" w:rsidRDefault="00EA353F" w:rsidP="0035398D">
      <w:pPr>
        <w:spacing w:before="120" w:after="120"/>
        <w:jc w:val="both"/>
        <w:rPr>
          <w:rFonts w:ascii="Times New Roman" w:hAnsi="Times New Roman"/>
          <w:color w:val="FF0000"/>
          <w:sz w:val="24"/>
          <w:szCs w:val="24"/>
          <w:lang w:val="en-GB"/>
        </w:rPr>
      </w:pPr>
      <w:r w:rsidRPr="00B42C21">
        <w:rPr>
          <w:rFonts w:ascii="Times New Roman" w:hAnsi="Times New Roman"/>
          <w:color w:val="FF0000"/>
          <w:sz w:val="24"/>
          <w:szCs w:val="24"/>
          <w:lang w:val="en-GB"/>
        </w:rPr>
        <w:t xml:space="preserve">Explanation: Comparison of the predicted and measured characteristic parameter of a given degradation mechanism, such as wall thickness, number (or density) of flaws, growth of flaws, embrittlement, hardness, conductivity, settlement, tendon strength. Frequency of evaluation of this indicator needs to be adjusted to the measurement frequency of the parameter (during maintenance, ISI, etc.). </w:t>
      </w:r>
    </w:p>
    <w:p w14:paraId="0C540D4B" w14:textId="77777777" w:rsidR="00A950BE" w:rsidRDefault="00A950BE" w:rsidP="00A950BE">
      <w:pPr>
        <w:pStyle w:val="Heading3"/>
        <w:spacing w:before="120"/>
        <w:jc w:val="both"/>
        <w:rPr>
          <w:rFonts w:ascii="Times New Roman" w:hAnsi="Times New Roman"/>
          <w:sz w:val="24"/>
          <w:szCs w:val="24"/>
          <w:lang w:val="en-GB"/>
        </w:rPr>
      </w:pPr>
    </w:p>
    <w:p w14:paraId="0F8EBEEE" w14:textId="77777777" w:rsidR="001155A9" w:rsidRPr="00A950BE" w:rsidRDefault="001155A9" w:rsidP="00A950BE">
      <w:pPr>
        <w:pStyle w:val="Heading3"/>
        <w:spacing w:before="120"/>
        <w:jc w:val="both"/>
        <w:rPr>
          <w:rFonts w:ascii="Times New Roman" w:hAnsi="Times New Roman"/>
          <w:sz w:val="24"/>
          <w:szCs w:val="24"/>
          <w:lang w:val="en-GB"/>
        </w:rPr>
      </w:pPr>
      <w:r w:rsidRPr="00A950BE">
        <w:rPr>
          <w:rFonts w:ascii="Times New Roman" w:hAnsi="Times New Roman"/>
          <w:sz w:val="24"/>
          <w:szCs w:val="24"/>
          <w:lang w:val="en-GB"/>
        </w:rPr>
        <w:t>References</w:t>
      </w:r>
    </w:p>
    <w:p w14:paraId="723F6B47" w14:textId="77777777" w:rsidR="004B55AD" w:rsidRPr="00A950BE" w:rsidRDefault="004B55AD" w:rsidP="00AA66D2">
      <w:pPr>
        <w:pStyle w:val="References"/>
        <w:numPr>
          <w:ilvl w:val="0"/>
          <w:numId w:val="14"/>
        </w:numPr>
        <w:tabs>
          <w:tab w:val="left" w:pos="0"/>
        </w:tabs>
        <w:suppressAutoHyphens w:val="0"/>
        <w:ind w:left="567" w:hanging="567"/>
        <w:contextualSpacing/>
        <w:jc w:val="both"/>
        <w:rPr>
          <w:rFonts w:ascii="Times New Roman" w:hAnsi="Times New Roman" w:cs="Times New Roman"/>
          <w:sz w:val="24"/>
          <w:szCs w:val="24"/>
          <w:lang w:eastAsia="en-US"/>
        </w:rPr>
      </w:pPr>
      <w:r w:rsidRPr="00A950BE">
        <w:rPr>
          <w:rFonts w:ascii="Times New Roman" w:hAnsi="Times New Roman" w:cs="Times New Roman"/>
          <w:sz w:val="24"/>
          <w:szCs w:val="24"/>
          <w:lang w:eastAsia="en-US"/>
        </w:rPr>
        <w:t>INTERNATIONAL ATOMIC ENERGY AGENCY, Maintenance, Surveillance and In-Service Inspection in Nuclear Power Plants, Safety Guide, Safety Standards Series No. NS-G-2.6, IAEA, Vienna (2002)</w:t>
      </w:r>
      <w:r w:rsidR="00F917DF" w:rsidRPr="00A950BE">
        <w:rPr>
          <w:rFonts w:ascii="Times New Roman" w:hAnsi="Times New Roman" w:cs="Times New Roman"/>
          <w:sz w:val="24"/>
          <w:szCs w:val="24"/>
          <w:lang w:eastAsia="en-US"/>
        </w:rPr>
        <w:t>.</w:t>
      </w:r>
    </w:p>
    <w:p w14:paraId="06037330" w14:textId="77777777" w:rsidR="004B55AD" w:rsidRDefault="004B55AD" w:rsidP="00AA66D2">
      <w:pPr>
        <w:pStyle w:val="References"/>
        <w:numPr>
          <w:ilvl w:val="0"/>
          <w:numId w:val="14"/>
        </w:numPr>
        <w:tabs>
          <w:tab w:val="left" w:pos="0"/>
        </w:tabs>
        <w:suppressAutoHyphens w:val="0"/>
        <w:ind w:left="567" w:hanging="567"/>
        <w:contextualSpacing/>
        <w:jc w:val="both"/>
        <w:rPr>
          <w:rFonts w:ascii="Times New Roman" w:hAnsi="Times New Roman" w:cs="Times New Roman"/>
          <w:sz w:val="24"/>
          <w:szCs w:val="24"/>
          <w:lang w:eastAsia="en-US"/>
        </w:rPr>
      </w:pPr>
      <w:r w:rsidRPr="00A950BE">
        <w:rPr>
          <w:rFonts w:ascii="Times New Roman" w:hAnsi="Times New Roman" w:cs="Times New Roman"/>
          <w:sz w:val="24"/>
          <w:szCs w:val="24"/>
          <w:lang w:eastAsia="en-US"/>
        </w:rPr>
        <w:lastRenderedPageBreak/>
        <w:t>INTERNATIONAL ATOMIC ENERGY AGENCY, Assessment and Management of Ageing of Major Nuclear Power: PWR Pressure Vessels, IAEA-TECDOC-1556, IAEA, Vienna (2007)</w:t>
      </w:r>
      <w:r w:rsidR="00F917DF" w:rsidRPr="00A950BE">
        <w:rPr>
          <w:rFonts w:ascii="Times New Roman" w:hAnsi="Times New Roman" w:cs="Times New Roman"/>
          <w:sz w:val="24"/>
          <w:szCs w:val="24"/>
          <w:lang w:eastAsia="en-US"/>
        </w:rPr>
        <w:t>.</w:t>
      </w:r>
    </w:p>
    <w:p w14:paraId="12182E4E" w14:textId="77777777" w:rsidR="00AA66D2" w:rsidRPr="00B42C21" w:rsidRDefault="00AA66D2" w:rsidP="00AA66D2">
      <w:pPr>
        <w:pStyle w:val="ListParagraph"/>
        <w:numPr>
          <w:ilvl w:val="0"/>
          <w:numId w:val="14"/>
        </w:numPr>
        <w:tabs>
          <w:tab w:val="clear" w:pos="0"/>
          <w:tab w:val="num" w:pos="540"/>
        </w:tabs>
        <w:spacing w:before="120" w:after="120"/>
        <w:ind w:left="567" w:hanging="567"/>
        <w:contextualSpacing/>
        <w:jc w:val="both"/>
        <w:rPr>
          <w:rFonts w:ascii="Times New Roman" w:hAnsi="Times New Roman"/>
          <w:color w:val="FF0000"/>
          <w:sz w:val="24"/>
          <w:szCs w:val="24"/>
        </w:rPr>
      </w:pPr>
      <w:bookmarkStart w:id="1" w:name="_Ref484415264"/>
      <w:bookmarkStart w:id="2" w:name="_Ref491350855"/>
      <w:r w:rsidRPr="00B42C21">
        <w:rPr>
          <w:rFonts w:ascii="Times New Roman" w:hAnsi="Times New Roman"/>
          <w:color w:val="FF0000"/>
          <w:sz w:val="24"/>
          <w:szCs w:val="24"/>
        </w:rPr>
        <w:t>U.S. NRC Regulatory Issue Summary (RIS) 2014-11, “Information on Licensing Applications for Fracture Toughness Requirements for Ferritic Reactor Coolant Pressure Boundary Components,” U.S. Nuclear Regulatory Commission, October 14, 2014.</w:t>
      </w:r>
      <w:bookmarkEnd w:id="1"/>
    </w:p>
    <w:p w14:paraId="3A84C221" w14:textId="00438809" w:rsidR="00AA66D2" w:rsidRPr="00AA66D2" w:rsidRDefault="00AA66D2" w:rsidP="00AA66D2">
      <w:pPr>
        <w:pStyle w:val="ListParagraph"/>
        <w:numPr>
          <w:ilvl w:val="0"/>
          <w:numId w:val="14"/>
        </w:numPr>
        <w:tabs>
          <w:tab w:val="clear" w:pos="0"/>
          <w:tab w:val="num" w:pos="630"/>
        </w:tabs>
        <w:spacing w:before="120" w:after="120"/>
        <w:ind w:left="567" w:hanging="567"/>
        <w:contextualSpacing/>
        <w:jc w:val="both"/>
        <w:rPr>
          <w:rFonts w:ascii="Times New Roman" w:hAnsi="Times New Roman"/>
          <w:color w:val="FF0000"/>
        </w:rPr>
      </w:pPr>
      <w:bookmarkStart w:id="3" w:name="_Ref134766343"/>
      <w:bookmarkEnd w:id="2"/>
      <w:r w:rsidRPr="00B42C21">
        <w:rPr>
          <w:rFonts w:ascii="Times New Roman" w:hAnsi="Times New Roman"/>
          <w:color w:val="FF0000"/>
          <w:sz w:val="24"/>
          <w:szCs w:val="24"/>
        </w:rPr>
        <w:t>PWROG Report PWROG-15109-NP-A, Revision 0, “PWR Pressure Vessel Nozzle Appendix G Evaluation,” January 2020 (ADAMS Accession No. ML20024E573).</w:t>
      </w:r>
      <w:bookmarkEnd w:id="3"/>
    </w:p>
    <w:p w14:paraId="3055CDD8" w14:textId="3D63C245" w:rsidR="008A3024" w:rsidRPr="00B42C21" w:rsidRDefault="008A3024" w:rsidP="00AA66D2">
      <w:pPr>
        <w:pStyle w:val="References"/>
        <w:numPr>
          <w:ilvl w:val="0"/>
          <w:numId w:val="14"/>
        </w:numPr>
        <w:tabs>
          <w:tab w:val="left" w:pos="0"/>
        </w:tabs>
        <w:suppressAutoHyphens w:val="0"/>
        <w:ind w:left="567" w:hanging="567"/>
        <w:contextualSpacing/>
        <w:jc w:val="both"/>
        <w:rPr>
          <w:rFonts w:ascii="Times New Roman" w:hAnsi="Times New Roman" w:cs="Times New Roman"/>
          <w:color w:val="FF0000"/>
          <w:sz w:val="24"/>
          <w:szCs w:val="24"/>
          <w:lang w:eastAsia="en-US"/>
        </w:rPr>
      </w:pPr>
      <w:r w:rsidRPr="00B42C21">
        <w:rPr>
          <w:rFonts w:ascii="Times New Roman" w:hAnsi="Times New Roman" w:cs="Times New Roman"/>
          <w:color w:val="FF0000"/>
          <w:sz w:val="24"/>
          <w:szCs w:val="24"/>
          <w:lang w:eastAsia="en-US"/>
        </w:rPr>
        <w:t xml:space="preserve">ELECTRIC POWER RESEARCH INSTITUTE, Materials Reliability Program: </w:t>
      </w:r>
      <w:r w:rsidR="00E66F13" w:rsidRPr="00B42C21">
        <w:rPr>
          <w:rFonts w:ascii="Times New Roman" w:hAnsi="Times New Roman" w:cs="Times New Roman"/>
          <w:color w:val="FF0000"/>
          <w:sz w:val="24"/>
          <w:szCs w:val="24"/>
          <w:lang w:eastAsia="en-US"/>
        </w:rPr>
        <w:t>Effects of Thermal Ageing on Reactor Coolant System Pressure Boundary Materials</w:t>
      </w:r>
      <w:r w:rsidRPr="00B42C21">
        <w:rPr>
          <w:rFonts w:ascii="Times New Roman" w:hAnsi="Times New Roman" w:cs="Times New Roman"/>
          <w:color w:val="FF0000"/>
          <w:sz w:val="24"/>
          <w:szCs w:val="24"/>
          <w:lang w:eastAsia="en-US"/>
        </w:rPr>
        <w:t>, MRP-</w:t>
      </w:r>
      <w:r w:rsidR="00E66F13" w:rsidRPr="00B42C21">
        <w:rPr>
          <w:rFonts w:ascii="Times New Roman" w:hAnsi="Times New Roman" w:cs="Times New Roman"/>
          <w:color w:val="FF0000"/>
          <w:sz w:val="24"/>
          <w:szCs w:val="24"/>
          <w:lang w:eastAsia="en-US"/>
        </w:rPr>
        <w:t>438</w:t>
      </w:r>
      <w:r w:rsidRPr="00B42C21">
        <w:rPr>
          <w:rFonts w:ascii="Times New Roman" w:hAnsi="Times New Roman" w:cs="Times New Roman"/>
          <w:color w:val="FF0000"/>
          <w:sz w:val="24"/>
          <w:szCs w:val="24"/>
          <w:lang w:eastAsia="en-US"/>
        </w:rPr>
        <w:t xml:space="preserve"> (EPRI </w:t>
      </w:r>
      <w:r w:rsidR="00E66F13" w:rsidRPr="00B42C21">
        <w:rPr>
          <w:rFonts w:ascii="Times New Roman" w:hAnsi="Times New Roman" w:cs="Times New Roman"/>
          <w:color w:val="FF0000"/>
          <w:sz w:val="24"/>
          <w:szCs w:val="24"/>
          <w:lang w:eastAsia="en-US"/>
        </w:rPr>
        <w:t>3002016009</w:t>
      </w:r>
      <w:r w:rsidRPr="00B42C21">
        <w:rPr>
          <w:rFonts w:ascii="Times New Roman" w:hAnsi="Times New Roman" w:cs="Times New Roman"/>
          <w:color w:val="FF0000"/>
          <w:sz w:val="24"/>
          <w:szCs w:val="24"/>
          <w:lang w:eastAsia="en-US"/>
        </w:rPr>
        <w:t xml:space="preserve">), EPRI, Palo Alto, </w:t>
      </w:r>
      <w:proofErr w:type="spellStart"/>
      <w:r w:rsidRPr="00B42C21">
        <w:rPr>
          <w:rFonts w:ascii="Times New Roman" w:hAnsi="Times New Roman" w:cs="Times New Roman"/>
          <w:color w:val="FF0000"/>
          <w:sz w:val="24"/>
          <w:szCs w:val="24"/>
          <w:lang w:eastAsia="en-US"/>
        </w:rPr>
        <w:t>CA</w:t>
      </w:r>
      <w:r w:rsidR="00E66F13" w:rsidRPr="00B42C21">
        <w:rPr>
          <w:rFonts w:ascii="Times New Roman" w:hAnsi="Times New Roman" w:cs="Times New Roman"/>
          <w:color w:val="FF0000"/>
          <w:sz w:val="24"/>
          <w:szCs w:val="24"/>
          <w:lang w:eastAsia="en-US"/>
        </w:rPr>
        <w:t>October</w:t>
      </w:r>
      <w:proofErr w:type="spellEnd"/>
      <w:r w:rsidRPr="00B42C21">
        <w:rPr>
          <w:rFonts w:ascii="Times New Roman" w:hAnsi="Times New Roman" w:cs="Times New Roman"/>
          <w:color w:val="FF0000"/>
          <w:sz w:val="24"/>
          <w:szCs w:val="24"/>
          <w:lang w:eastAsia="en-US"/>
        </w:rPr>
        <w:t xml:space="preserve"> 20</w:t>
      </w:r>
      <w:r w:rsidR="00E66F13" w:rsidRPr="00B42C21">
        <w:rPr>
          <w:rFonts w:ascii="Times New Roman" w:hAnsi="Times New Roman" w:cs="Times New Roman"/>
          <w:color w:val="FF0000"/>
          <w:sz w:val="24"/>
          <w:szCs w:val="24"/>
          <w:lang w:eastAsia="en-US"/>
        </w:rPr>
        <w:t>19</w:t>
      </w:r>
      <w:r w:rsidRPr="00B42C21">
        <w:rPr>
          <w:rFonts w:ascii="Times New Roman" w:hAnsi="Times New Roman" w:cs="Times New Roman"/>
          <w:color w:val="FF0000"/>
          <w:sz w:val="24"/>
          <w:szCs w:val="24"/>
          <w:lang w:eastAsia="en-US"/>
        </w:rPr>
        <w:t xml:space="preserve">. </w:t>
      </w:r>
      <w:r w:rsidR="00870901" w:rsidRPr="00B42C21">
        <w:rPr>
          <w:rFonts w:ascii="Times New Roman" w:hAnsi="Times New Roman" w:cs="Times New Roman"/>
          <w:color w:val="FF0000"/>
          <w:sz w:val="24"/>
          <w:szCs w:val="24"/>
          <w:lang w:eastAsia="en-US"/>
        </w:rPr>
        <w:t>(</w:t>
      </w:r>
      <w:r w:rsidRPr="00B42C21">
        <w:rPr>
          <w:rFonts w:ascii="Times New Roman" w:hAnsi="Times New Roman" w:cs="Times New Roman"/>
          <w:color w:val="FF0000"/>
          <w:sz w:val="24"/>
          <w:szCs w:val="24"/>
          <w:lang w:eastAsia="en-US"/>
        </w:rPr>
        <w:t>2003.</w:t>
      </w:r>
      <w:r w:rsidR="00870901" w:rsidRPr="00B42C21">
        <w:rPr>
          <w:rFonts w:ascii="Times New Roman" w:hAnsi="Times New Roman" w:cs="Times New Roman"/>
          <w:color w:val="FF0000"/>
          <w:sz w:val="24"/>
          <w:szCs w:val="24"/>
          <w:lang w:eastAsia="en-US"/>
        </w:rPr>
        <w:t>)</w:t>
      </w:r>
      <w:r w:rsidRPr="00B42C21">
        <w:rPr>
          <w:rFonts w:ascii="Times New Roman" w:hAnsi="Times New Roman" w:cs="Times New Roman"/>
          <w:color w:val="FF0000"/>
          <w:sz w:val="24"/>
          <w:szCs w:val="24"/>
          <w:lang w:eastAsia="en-US"/>
        </w:rPr>
        <w:t>.</w:t>
      </w:r>
    </w:p>
    <w:p w14:paraId="4D66BD99" w14:textId="77777777" w:rsidR="000A429C" w:rsidRPr="00A950BE" w:rsidRDefault="000A429C" w:rsidP="00AA66D2">
      <w:pPr>
        <w:pStyle w:val="References"/>
        <w:numPr>
          <w:ilvl w:val="0"/>
          <w:numId w:val="14"/>
        </w:numPr>
        <w:tabs>
          <w:tab w:val="left" w:pos="0"/>
        </w:tabs>
        <w:suppressAutoHyphens w:val="0"/>
        <w:ind w:left="567" w:hanging="567"/>
        <w:contextualSpacing/>
        <w:jc w:val="both"/>
        <w:rPr>
          <w:rFonts w:ascii="Times New Roman" w:hAnsi="Times New Roman" w:cs="Times New Roman"/>
          <w:sz w:val="24"/>
          <w:szCs w:val="24"/>
          <w:lang w:eastAsia="en-US"/>
        </w:rPr>
      </w:pPr>
      <w:r w:rsidRPr="00A950BE">
        <w:rPr>
          <w:rFonts w:ascii="Times New Roman" w:hAnsi="Times New Roman" w:cs="Times New Roman"/>
          <w:sz w:val="24"/>
          <w:szCs w:val="24"/>
          <w:lang w:eastAsia="en-US"/>
        </w:rPr>
        <w:t>Federal Rules and Regulations in the Fi</w:t>
      </w:r>
      <w:r w:rsidR="00022765" w:rsidRPr="00A950BE">
        <w:rPr>
          <w:rFonts w:ascii="Times New Roman" w:hAnsi="Times New Roman" w:cs="Times New Roman"/>
          <w:sz w:val="24"/>
          <w:szCs w:val="24"/>
          <w:lang w:eastAsia="en-US"/>
        </w:rPr>
        <w:t>e</w:t>
      </w:r>
      <w:r w:rsidRPr="00A950BE">
        <w:rPr>
          <w:rFonts w:ascii="Times New Roman" w:hAnsi="Times New Roman" w:cs="Times New Roman"/>
          <w:sz w:val="24"/>
          <w:szCs w:val="24"/>
          <w:lang w:eastAsia="en-US"/>
        </w:rPr>
        <w:t xml:space="preserve">ld of Nuclear Energy Use. Unified Inspection Procedures for Base Materials, Weld Joints and Weld Overlays </w:t>
      </w:r>
      <w:proofErr w:type="gramStart"/>
      <w:r w:rsidRPr="00A950BE">
        <w:rPr>
          <w:rFonts w:ascii="Times New Roman" w:hAnsi="Times New Roman" w:cs="Times New Roman"/>
          <w:sz w:val="24"/>
          <w:szCs w:val="24"/>
          <w:lang w:eastAsia="en-US"/>
        </w:rPr>
        <w:t>in the Course of</w:t>
      </w:r>
      <w:proofErr w:type="gramEnd"/>
      <w:r w:rsidRPr="00A950BE">
        <w:rPr>
          <w:rFonts w:ascii="Times New Roman" w:hAnsi="Times New Roman" w:cs="Times New Roman"/>
          <w:sz w:val="24"/>
          <w:szCs w:val="24"/>
          <w:lang w:eastAsia="en-US"/>
        </w:rPr>
        <w:t xml:space="preserve"> Operation of Equipment, Pipelines and Other Elements of Nuclear Power Plants, NP-084-15, ROSTEHNADZOR, Russia, 2015.</w:t>
      </w:r>
    </w:p>
    <w:p w14:paraId="79846328" w14:textId="77777777" w:rsidR="000A429C" w:rsidRPr="00A950BE" w:rsidRDefault="00754565" w:rsidP="00AA66D2">
      <w:pPr>
        <w:pStyle w:val="References"/>
        <w:numPr>
          <w:ilvl w:val="0"/>
          <w:numId w:val="14"/>
        </w:numPr>
        <w:tabs>
          <w:tab w:val="left" w:pos="0"/>
        </w:tabs>
        <w:suppressAutoHyphens w:val="0"/>
        <w:ind w:left="567" w:hanging="567"/>
        <w:contextualSpacing/>
        <w:jc w:val="both"/>
        <w:rPr>
          <w:rFonts w:ascii="Times New Roman" w:hAnsi="Times New Roman" w:cs="Times New Roman"/>
          <w:sz w:val="24"/>
          <w:szCs w:val="24"/>
          <w:lang w:eastAsia="en-US"/>
        </w:rPr>
      </w:pPr>
      <w:r w:rsidRPr="00A950BE">
        <w:rPr>
          <w:rFonts w:ascii="Times New Roman" w:hAnsi="Times New Roman" w:cs="Times New Roman"/>
          <w:sz w:val="24"/>
          <w:szCs w:val="24"/>
          <w:lang w:eastAsia="en-US"/>
        </w:rPr>
        <w:t>AMERICAN SOCIETY OF MECHANICAL ENGINEERS, ASME Boiler and Pressure Vessel Committee on Nuclear Inservice Inspection, Section XI, Rules for Inservice Inspection of Nuclear Power Plant Components, 2015</w:t>
      </w:r>
      <w:r w:rsidR="00F917DF" w:rsidRPr="00A950BE">
        <w:rPr>
          <w:rFonts w:ascii="Times New Roman" w:hAnsi="Times New Roman" w:cs="Times New Roman"/>
          <w:sz w:val="24"/>
          <w:szCs w:val="24"/>
          <w:lang w:eastAsia="en-US"/>
        </w:rPr>
        <w:t>.</w:t>
      </w:r>
    </w:p>
    <w:p w14:paraId="66DCE7CB" w14:textId="77777777" w:rsidR="000A429C" w:rsidRPr="00A950BE" w:rsidRDefault="000A429C" w:rsidP="00AA66D2">
      <w:pPr>
        <w:pStyle w:val="References"/>
        <w:numPr>
          <w:ilvl w:val="0"/>
          <w:numId w:val="14"/>
        </w:numPr>
        <w:tabs>
          <w:tab w:val="left" w:pos="0"/>
        </w:tabs>
        <w:suppressAutoHyphens w:val="0"/>
        <w:ind w:left="567" w:hanging="567"/>
        <w:contextualSpacing/>
        <w:jc w:val="both"/>
        <w:rPr>
          <w:rFonts w:ascii="Times New Roman" w:hAnsi="Times New Roman" w:cs="Times New Roman"/>
          <w:sz w:val="24"/>
          <w:szCs w:val="24"/>
          <w:lang w:eastAsia="en-US"/>
        </w:rPr>
      </w:pPr>
      <w:r w:rsidRPr="00A950BE">
        <w:rPr>
          <w:rFonts w:ascii="Times New Roman" w:hAnsi="Times New Roman" w:cs="Times New Roman"/>
          <w:sz w:val="24"/>
          <w:szCs w:val="24"/>
          <w:lang w:eastAsia="en-US"/>
        </w:rPr>
        <w:t>THE JAPAN SOCIETY OF MECHANICAL ENGINEERS, JSME S NA1, Code for Nuclear Power Generation Facilities - Rule on Fitness-for-Service for Nuclear Power Plants, JSME</w:t>
      </w:r>
      <w:r w:rsidR="00F917DF" w:rsidRPr="00A950BE">
        <w:rPr>
          <w:rFonts w:ascii="Times New Roman" w:hAnsi="Times New Roman" w:cs="Times New Roman"/>
          <w:sz w:val="24"/>
          <w:szCs w:val="24"/>
          <w:lang w:eastAsia="en-US"/>
        </w:rPr>
        <w:t>.</w:t>
      </w:r>
    </w:p>
    <w:p w14:paraId="43B55719" w14:textId="77777777" w:rsidR="000A429C" w:rsidRPr="00A950BE" w:rsidRDefault="001B3D71" w:rsidP="00AA66D2">
      <w:pPr>
        <w:pStyle w:val="References"/>
        <w:numPr>
          <w:ilvl w:val="0"/>
          <w:numId w:val="14"/>
        </w:numPr>
        <w:tabs>
          <w:tab w:val="left" w:pos="0"/>
        </w:tabs>
        <w:suppressAutoHyphens w:val="0"/>
        <w:ind w:left="567" w:hanging="567"/>
        <w:contextualSpacing/>
        <w:jc w:val="both"/>
        <w:rPr>
          <w:rFonts w:ascii="Times New Roman" w:hAnsi="Times New Roman" w:cs="Times New Roman"/>
          <w:sz w:val="24"/>
          <w:szCs w:val="24"/>
          <w:lang w:eastAsia="en-US"/>
        </w:rPr>
      </w:pPr>
      <w:r w:rsidRPr="00A950BE">
        <w:rPr>
          <w:rFonts w:ascii="Times New Roman" w:hAnsi="Times New Roman" w:cs="Times New Roman"/>
          <w:sz w:val="24"/>
          <w:szCs w:val="24"/>
          <w:lang w:val="en-GB"/>
        </w:rPr>
        <w:t>Guidelines for Integrity and Lifetime Assessment of Components and Piping in WWER NPPs during Operation (VERLIFE), EURXXXXXEN, Luxembourg: Publications Office of the European Union, 20XX</w:t>
      </w:r>
      <w:r w:rsidR="00F917DF" w:rsidRPr="00A950BE">
        <w:rPr>
          <w:rFonts w:ascii="Times New Roman" w:hAnsi="Times New Roman" w:cs="Times New Roman"/>
          <w:sz w:val="24"/>
          <w:szCs w:val="24"/>
          <w:lang w:val="en-GB"/>
        </w:rPr>
        <w:t>.</w:t>
      </w:r>
    </w:p>
    <w:p w14:paraId="1EDB39B1" w14:textId="7C7D011D" w:rsidR="000A429C" w:rsidRPr="00A950BE" w:rsidRDefault="000A429C" w:rsidP="00AA66D2">
      <w:pPr>
        <w:pStyle w:val="References"/>
        <w:numPr>
          <w:ilvl w:val="0"/>
          <w:numId w:val="14"/>
        </w:numPr>
        <w:tabs>
          <w:tab w:val="left" w:pos="0"/>
        </w:tabs>
        <w:suppressAutoHyphens w:val="0"/>
        <w:ind w:left="567" w:hanging="567"/>
        <w:contextualSpacing/>
        <w:jc w:val="both"/>
        <w:rPr>
          <w:rFonts w:ascii="Times New Roman" w:hAnsi="Times New Roman" w:cs="Times New Roman"/>
          <w:sz w:val="24"/>
          <w:szCs w:val="24"/>
          <w:lang w:eastAsia="en-US"/>
        </w:rPr>
      </w:pPr>
      <w:r w:rsidRPr="00A950BE">
        <w:rPr>
          <w:rFonts w:ascii="Times New Roman" w:hAnsi="Times New Roman" w:cs="Times New Roman"/>
          <w:sz w:val="24"/>
          <w:szCs w:val="24"/>
          <w:lang w:eastAsia="en-US"/>
        </w:rPr>
        <w:t>INTERNATIONAL ATOMIC ENERGY AGENCY, Methodology for Qualification of In-Service Inspection Systems for WWER Nuclear Power Plants</w:t>
      </w:r>
      <w:r w:rsidR="00D20C78">
        <w:rPr>
          <w:rFonts w:ascii="Times New Roman" w:hAnsi="Times New Roman" w:cs="Times New Roman"/>
          <w:sz w:val="24"/>
          <w:szCs w:val="24"/>
          <w:lang w:eastAsia="en-US"/>
        </w:rPr>
        <w:t>,</w:t>
      </w:r>
      <w:r w:rsidRPr="00A950BE">
        <w:rPr>
          <w:rFonts w:ascii="Times New Roman" w:hAnsi="Times New Roman" w:cs="Times New Roman"/>
          <w:sz w:val="24"/>
          <w:szCs w:val="24"/>
          <w:lang w:eastAsia="en-US"/>
        </w:rPr>
        <w:t xml:space="preserve"> IAEA-EBR-WWER-11, </w:t>
      </w:r>
      <w:r w:rsidR="00870901">
        <w:rPr>
          <w:rFonts w:ascii="Times New Roman" w:hAnsi="Times New Roman" w:cs="Times New Roman"/>
          <w:sz w:val="24"/>
          <w:szCs w:val="24"/>
          <w:lang w:eastAsia="en-US"/>
        </w:rPr>
        <w:t xml:space="preserve">IAEA, </w:t>
      </w:r>
      <w:r w:rsidRPr="00A950BE">
        <w:rPr>
          <w:rFonts w:ascii="Times New Roman" w:hAnsi="Times New Roman" w:cs="Times New Roman"/>
          <w:sz w:val="24"/>
          <w:szCs w:val="24"/>
          <w:lang w:eastAsia="en-US"/>
        </w:rPr>
        <w:t>Vienna</w:t>
      </w:r>
      <w:r w:rsidR="00870901">
        <w:rPr>
          <w:rFonts w:ascii="Times New Roman" w:hAnsi="Times New Roman" w:cs="Times New Roman"/>
          <w:sz w:val="24"/>
          <w:szCs w:val="24"/>
          <w:lang w:eastAsia="en-US"/>
        </w:rPr>
        <w:t xml:space="preserve"> (</w:t>
      </w:r>
      <w:r w:rsidRPr="00A950BE">
        <w:rPr>
          <w:rFonts w:ascii="Times New Roman" w:hAnsi="Times New Roman" w:cs="Times New Roman"/>
          <w:sz w:val="24"/>
          <w:szCs w:val="24"/>
          <w:lang w:eastAsia="en-US"/>
        </w:rPr>
        <w:t>1998</w:t>
      </w:r>
      <w:r w:rsidR="00870901">
        <w:rPr>
          <w:rFonts w:ascii="Times New Roman" w:hAnsi="Times New Roman" w:cs="Times New Roman"/>
          <w:sz w:val="24"/>
          <w:szCs w:val="24"/>
          <w:lang w:eastAsia="en-US"/>
        </w:rPr>
        <w:t>)</w:t>
      </w:r>
      <w:r w:rsidR="00F917DF" w:rsidRPr="00A950BE">
        <w:rPr>
          <w:rFonts w:ascii="Times New Roman" w:hAnsi="Times New Roman" w:cs="Times New Roman"/>
          <w:sz w:val="24"/>
          <w:szCs w:val="24"/>
          <w:lang w:eastAsia="en-US"/>
        </w:rPr>
        <w:t>.</w:t>
      </w:r>
    </w:p>
    <w:p w14:paraId="5B410C72" w14:textId="77777777" w:rsidR="000A429C" w:rsidRPr="00A950BE" w:rsidRDefault="000A429C" w:rsidP="00AA66D2">
      <w:pPr>
        <w:pStyle w:val="References"/>
        <w:numPr>
          <w:ilvl w:val="0"/>
          <w:numId w:val="14"/>
        </w:numPr>
        <w:tabs>
          <w:tab w:val="left" w:pos="0"/>
        </w:tabs>
        <w:suppressAutoHyphens w:val="0"/>
        <w:ind w:left="567" w:hanging="567"/>
        <w:contextualSpacing/>
        <w:jc w:val="both"/>
        <w:rPr>
          <w:rFonts w:ascii="Times New Roman" w:hAnsi="Times New Roman" w:cs="Times New Roman"/>
          <w:sz w:val="24"/>
          <w:szCs w:val="24"/>
          <w:lang w:eastAsia="en-US"/>
        </w:rPr>
      </w:pPr>
      <w:r w:rsidRPr="00A950BE">
        <w:rPr>
          <w:rFonts w:ascii="Times New Roman" w:hAnsi="Times New Roman" w:cs="Times New Roman"/>
          <w:sz w:val="24"/>
          <w:szCs w:val="24"/>
          <w:lang w:eastAsia="en-US"/>
        </w:rPr>
        <w:t>EUROPEAN NETWORK FOR INSPECTION AND QUALIFICATION (ENIQ), European methodology for qualification of non-destructive testing, third issue, EC JRS, 2008</w:t>
      </w:r>
      <w:r w:rsidR="00F917DF" w:rsidRPr="00A950BE">
        <w:rPr>
          <w:rFonts w:ascii="Times New Roman" w:hAnsi="Times New Roman" w:cs="Times New Roman"/>
          <w:sz w:val="24"/>
          <w:szCs w:val="24"/>
          <w:lang w:eastAsia="en-US"/>
        </w:rPr>
        <w:t>.</w:t>
      </w:r>
    </w:p>
    <w:p w14:paraId="698766C0" w14:textId="77777777" w:rsidR="000A429C" w:rsidRPr="00A950BE" w:rsidRDefault="008D1257" w:rsidP="00AA66D2">
      <w:pPr>
        <w:pStyle w:val="References"/>
        <w:numPr>
          <w:ilvl w:val="0"/>
          <w:numId w:val="14"/>
        </w:numPr>
        <w:tabs>
          <w:tab w:val="left" w:pos="0"/>
        </w:tabs>
        <w:suppressAutoHyphens w:val="0"/>
        <w:ind w:left="567" w:hanging="567"/>
        <w:contextualSpacing/>
        <w:jc w:val="both"/>
        <w:rPr>
          <w:rFonts w:ascii="Times New Roman" w:hAnsi="Times New Roman" w:cs="Times New Roman"/>
          <w:sz w:val="24"/>
          <w:szCs w:val="24"/>
          <w:lang w:eastAsia="en-US"/>
        </w:rPr>
      </w:pPr>
      <w:r w:rsidRPr="00A950BE">
        <w:rPr>
          <w:rFonts w:ascii="Times New Roman" w:hAnsi="Times New Roman" w:cs="Times New Roman"/>
          <w:sz w:val="24"/>
          <w:szCs w:val="24"/>
          <w:lang w:eastAsia="en-US"/>
        </w:rPr>
        <w:t xml:space="preserve">Development of terms of reference, testing and conditions for the application of the means and </w:t>
      </w:r>
      <w:proofErr w:type="spellStart"/>
      <w:r w:rsidRPr="00A950BE">
        <w:rPr>
          <w:rFonts w:ascii="Times New Roman" w:hAnsi="Times New Roman" w:cs="Times New Roman"/>
          <w:sz w:val="24"/>
          <w:szCs w:val="24"/>
          <w:lang w:eastAsia="en-US"/>
        </w:rPr>
        <w:t>methodоlogy</w:t>
      </w:r>
      <w:proofErr w:type="spellEnd"/>
      <w:r w:rsidRPr="00A950BE">
        <w:rPr>
          <w:rFonts w:ascii="Times New Roman" w:hAnsi="Times New Roman" w:cs="Times New Roman"/>
          <w:sz w:val="24"/>
          <w:szCs w:val="24"/>
          <w:lang w:eastAsia="en-US"/>
        </w:rPr>
        <w:t xml:space="preserve"> of in-service non-destructive testing control at NPPs. Requirements</w:t>
      </w:r>
      <w:r w:rsidR="000A429C" w:rsidRPr="00A950BE">
        <w:rPr>
          <w:rFonts w:ascii="Times New Roman" w:hAnsi="Times New Roman" w:cs="Times New Roman"/>
          <w:sz w:val="24"/>
          <w:szCs w:val="24"/>
          <w:lang w:eastAsia="en-US"/>
        </w:rPr>
        <w:t xml:space="preserve">, RD EO 1.1.2.25.0487, </w:t>
      </w:r>
      <w:proofErr w:type="spellStart"/>
      <w:r w:rsidR="000A429C" w:rsidRPr="00A950BE">
        <w:rPr>
          <w:rFonts w:ascii="Times New Roman" w:hAnsi="Times New Roman" w:cs="Times New Roman"/>
          <w:sz w:val="24"/>
          <w:szCs w:val="24"/>
          <w:lang w:eastAsia="en-US"/>
        </w:rPr>
        <w:t>Rosenergoatom</w:t>
      </w:r>
      <w:proofErr w:type="spellEnd"/>
      <w:r w:rsidR="000A429C" w:rsidRPr="00A950BE">
        <w:rPr>
          <w:rFonts w:ascii="Times New Roman" w:hAnsi="Times New Roman" w:cs="Times New Roman"/>
          <w:sz w:val="24"/>
          <w:szCs w:val="24"/>
          <w:lang w:eastAsia="en-US"/>
        </w:rPr>
        <w:t xml:space="preserve"> Concern OJSC, 2015</w:t>
      </w:r>
      <w:r w:rsidR="00F917DF" w:rsidRPr="00A950BE">
        <w:rPr>
          <w:rFonts w:ascii="Times New Roman" w:hAnsi="Times New Roman" w:cs="Times New Roman"/>
          <w:sz w:val="24"/>
          <w:szCs w:val="24"/>
          <w:lang w:eastAsia="en-US"/>
        </w:rPr>
        <w:t>.</w:t>
      </w:r>
    </w:p>
    <w:p w14:paraId="0A7DBED3" w14:textId="77777777" w:rsidR="000A429C" w:rsidRPr="00A950BE" w:rsidRDefault="000A429C" w:rsidP="00AA66D2">
      <w:pPr>
        <w:pStyle w:val="References"/>
        <w:numPr>
          <w:ilvl w:val="0"/>
          <w:numId w:val="14"/>
        </w:numPr>
        <w:tabs>
          <w:tab w:val="left" w:pos="0"/>
        </w:tabs>
        <w:suppressAutoHyphens w:val="0"/>
        <w:ind w:left="567" w:hanging="567"/>
        <w:contextualSpacing/>
        <w:jc w:val="both"/>
        <w:rPr>
          <w:rFonts w:ascii="Times New Roman" w:hAnsi="Times New Roman" w:cs="Times New Roman"/>
          <w:sz w:val="24"/>
          <w:szCs w:val="24"/>
          <w:lang w:eastAsia="en-US"/>
        </w:rPr>
      </w:pPr>
      <w:r w:rsidRPr="00A950BE">
        <w:rPr>
          <w:rFonts w:ascii="Times New Roman" w:hAnsi="Times New Roman" w:cs="Times New Roman"/>
          <w:sz w:val="24"/>
          <w:szCs w:val="24"/>
          <w:lang w:eastAsia="en-US"/>
        </w:rPr>
        <w:t xml:space="preserve">Methods of calculation of brittle fracture resistance of NPP with VVER-1000 reactor pressure vessels for the operation life extension up to 60 years. RD EO 1.1.3.99.0871-2012, </w:t>
      </w:r>
      <w:proofErr w:type="spellStart"/>
      <w:r w:rsidRPr="00A950BE">
        <w:rPr>
          <w:rFonts w:ascii="Times New Roman" w:hAnsi="Times New Roman" w:cs="Times New Roman"/>
          <w:sz w:val="24"/>
          <w:szCs w:val="24"/>
          <w:lang w:eastAsia="en-US"/>
        </w:rPr>
        <w:t>Rosenergoatom</w:t>
      </w:r>
      <w:proofErr w:type="spellEnd"/>
      <w:r w:rsidRPr="00A950BE">
        <w:rPr>
          <w:rFonts w:ascii="Times New Roman" w:hAnsi="Times New Roman" w:cs="Times New Roman"/>
          <w:sz w:val="24"/>
          <w:szCs w:val="24"/>
          <w:lang w:eastAsia="en-US"/>
        </w:rPr>
        <w:t xml:space="preserve"> Concern OJSC, 2013</w:t>
      </w:r>
      <w:r w:rsidR="00F917DF" w:rsidRPr="00A950BE">
        <w:rPr>
          <w:rFonts w:ascii="Times New Roman" w:hAnsi="Times New Roman" w:cs="Times New Roman"/>
          <w:sz w:val="24"/>
          <w:szCs w:val="24"/>
          <w:lang w:eastAsia="en-US"/>
        </w:rPr>
        <w:t>.</w:t>
      </w:r>
      <w:r w:rsidRPr="00A950BE">
        <w:rPr>
          <w:rFonts w:ascii="Times New Roman" w:hAnsi="Times New Roman" w:cs="Times New Roman"/>
          <w:sz w:val="24"/>
          <w:szCs w:val="24"/>
          <w:lang w:eastAsia="en-US"/>
        </w:rPr>
        <w:t xml:space="preserve"> </w:t>
      </w:r>
    </w:p>
    <w:p w14:paraId="150E6DC9" w14:textId="77777777" w:rsidR="000A429C" w:rsidRPr="00A950BE" w:rsidRDefault="000A429C" w:rsidP="00AA66D2">
      <w:pPr>
        <w:pStyle w:val="References"/>
        <w:numPr>
          <w:ilvl w:val="0"/>
          <w:numId w:val="14"/>
        </w:numPr>
        <w:tabs>
          <w:tab w:val="left" w:pos="0"/>
        </w:tabs>
        <w:suppressAutoHyphens w:val="0"/>
        <w:ind w:left="567" w:hanging="567"/>
        <w:contextualSpacing/>
        <w:jc w:val="both"/>
        <w:rPr>
          <w:rFonts w:ascii="Times New Roman" w:hAnsi="Times New Roman" w:cs="Times New Roman"/>
          <w:sz w:val="24"/>
          <w:szCs w:val="24"/>
          <w:lang w:eastAsia="en-US"/>
        </w:rPr>
      </w:pPr>
      <w:r w:rsidRPr="00A950BE">
        <w:rPr>
          <w:rFonts w:ascii="Times New Roman" w:hAnsi="Times New Roman" w:cs="Times New Roman"/>
          <w:sz w:val="24"/>
          <w:szCs w:val="24"/>
          <w:lang w:eastAsia="en-US"/>
        </w:rPr>
        <w:t>ROSENERGOATOM, Guidance on strength calculation of equipment and pipelines of RBMK, VVER and EGP reactor plants during operation phase, including operation beyond the design-basis</w:t>
      </w:r>
      <w:r w:rsidR="00FA2CB7">
        <w:rPr>
          <w:rFonts w:ascii="Times New Roman" w:hAnsi="Times New Roman" w:cs="Times New Roman"/>
          <w:sz w:val="24"/>
          <w:szCs w:val="24"/>
          <w:lang w:eastAsia="en-US"/>
        </w:rPr>
        <w:t xml:space="preserve"> </w:t>
      </w:r>
      <w:r w:rsidRPr="00A950BE">
        <w:rPr>
          <w:rFonts w:ascii="Times New Roman" w:hAnsi="Times New Roman" w:cs="Times New Roman"/>
          <w:sz w:val="24"/>
          <w:szCs w:val="24"/>
          <w:lang w:eastAsia="en-US"/>
        </w:rPr>
        <w:t>lifetime RD EO 1.2.2.05.0330-2012, 2012</w:t>
      </w:r>
      <w:r w:rsidR="00F917DF" w:rsidRPr="00A950BE">
        <w:rPr>
          <w:rFonts w:ascii="Times New Roman" w:hAnsi="Times New Roman" w:cs="Times New Roman"/>
          <w:sz w:val="24"/>
          <w:szCs w:val="24"/>
          <w:lang w:eastAsia="en-US"/>
        </w:rPr>
        <w:t>.</w:t>
      </w:r>
    </w:p>
    <w:p w14:paraId="65967648" w14:textId="77777777" w:rsidR="000A429C" w:rsidRPr="00A950BE" w:rsidRDefault="000A429C" w:rsidP="00AA66D2">
      <w:pPr>
        <w:pStyle w:val="References"/>
        <w:numPr>
          <w:ilvl w:val="0"/>
          <w:numId w:val="14"/>
        </w:numPr>
        <w:tabs>
          <w:tab w:val="left" w:pos="0"/>
        </w:tabs>
        <w:suppressAutoHyphens w:val="0"/>
        <w:ind w:left="567" w:hanging="567"/>
        <w:contextualSpacing/>
        <w:jc w:val="both"/>
        <w:rPr>
          <w:rFonts w:ascii="Times New Roman" w:hAnsi="Times New Roman" w:cs="Times New Roman"/>
          <w:sz w:val="24"/>
          <w:szCs w:val="24"/>
          <w:lang w:eastAsia="en-US"/>
        </w:rPr>
      </w:pPr>
      <w:r w:rsidRPr="00A950BE">
        <w:rPr>
          <w:rFonts w:ascii="Times New Roman" w:hAnsi="Times New Roman" w:cs="Times New Roman"/>
          <w:sz w:val="24"/>
          <w:szCs w:val="24"/>
          <w:lang w:eastAsia="en-US"/>
        </w:rPr>
        <w:t xml:space="preserve">Methods for </w:t>
      </w:r>
      <w:r w:rsidR="00A7167D" w:rsidRPr="00A950BE">
        <w:rPr>
          <w:rFonts w:ascii="Times New Roman" w:hAnsi="Times New Roman" w:cs="Times New Roman"/>
          <w:sz w:val="24"/>
          <w:szCs w:val="24"/>
          <w:lang w:eastAsia="en-US"/>
        </w:rPr>
        <w:t>D</w:t>
      </w:r>
      <w:r w:rsidRPr="00A950BE">
        <w:rPr>
          <w:rFonts w:ascii="Times New Roman" w:hAnsi="Times New Roman" w:cs="Times New Roman"/>
          <w:sz w:val="24"/>
          <w:szCs w:val="24"/>
          <w:lang w:eastAsia="en-US"/>
        </w:rPr>
        <w:t xml:space="preserve">etection of </w:t>
      </w:r>
      <w:r w:rsidR="00A7167D" w:rsidRPr="00A950BE">
        <w:rPr>
          <w:rFonts w:ascii="Times New Roman" w:hAnsi="Times New Roman" w:cs="Times New Roman"/>
          <w:sz w:val="24"/>
          <w:szCs w:val="24"/>
          <w:lang w:eastAsia="en-US"/>
        </w:rPr>
        <w:t>P</w:t>
      </w:r>
      <w:r w:rsidRPr="00A950BE">
        <w:rPr>
          <w:rFonts w:ascii="Times New Roman" w:hAnsi="Times New Roman" w:cs="Times New Roman"/>
          <w:sz w:val="24"/>
          <w:szCs w:val="24"/>
          <w:lang w:eastAsia="en-US"/>
        </w:rPr>
        <w:t xml:space="preserve">ermissible </w:t>
      </w:r>
      <w:r w:rsidR="00A7167D" w:rsidRPr="00A950BE">
        <w:rPr>
          <w:rFonts w:ascii="Times New Roman" w:hAnsi="Times New Roman" w:cs="Times New Roman"/>
          <w:sz w:val="24"/>
          <w:szCs w:val="24"/>
          <w:lang w:eastAsia="en-US"/>
        </w:rPr>
        <w:t>D</w:t>
      </w:r>
      <w:r w:rsidRPr="00A950BE">
        <w:rPr>
          <w:rFonts w:ascii="Times New Roman" w:hAnsi="Times New Roman" w:cs="Times New Roman"/>
          <w:sz w:val="24"/>
          <w:szCs w:val="24"/>
          <w:lang w:eastAsia="en-US"/>
        </w:rPr>
        <w:t xml:space="preserve">efects in the </w:t>
      </w:r>
      <w:r w:rsidR="00A7167D" w:rsidRPr="00A950BE">
        <w:rPr>
          <w:rFonts w:ascii="Times New Roman" w:hAnsi="Times New Roman" w:cs="Times New Roman"/>
          <w:sz w:val="24"/>
          <w:szCs w:val="24"/>
          <w:lang w:eastAsia="en-US"/>
        </w:rPr>
        <w:t>M</w:t>
      </w:r>
      <w:r w:rsidRPr="00A950BE">
        <w:rPr>
          <w:rFonts w:ascii="Times New Roman" w:hAnsi="Times New Roman" w:cs="Times New Roman"/>
          <w:sz w:val="24"/>
          <w:szCs w:val="24"/>
          <w:lang w:eastAsia="en-US"/>
        </w:rPr>
        <w:t xml:space="preserve">etal of </w:t>
      </w:r>
      <w:r w:rsidR="00A7167D" w:rsidRPr="00A950BE">
        <w:rPr>
          <w:rFonts w:ascii="Times New Roman" w:hAnsi="Times New Roman" w:cs="Times New Roman"/>
          <w:sz w:val="24"/>
          <w:szCs w:val="24"/>
          <w:lang w:eastAsia="en-US"/>
        </w:rPr>
        <w:t>E</w:t>
      </w:r>
      <w:r w:rsidRPr="00A950BE">
        <w:rPr>
          <w:rFonts w:ascii="Times New Roman" w:hAnsi="Times New Roman" w:cs="Times New Roman"/>
          <w:sz w:val="24"/>
          <w:szCs w:val="24"/>
          <w:lang w:eastAsia="en-US"/>
        </w:rPr>
        <w:t xml:space="preserve">quipment and </w:t>
      </w:r>
      <w:r w:rsidR="00A7167D" w:rsidRPr="00A950BE">
        <w:rPr>
          <w:rFonts w:ascii="Times New Roman" w:hAnsi="Times New Roman" w:cs="Times New Roman"/>
          <w:sz w:val="24"/>
          <w:szCs w:val="24"/>
          <w:lang w:eastAsia="en-US"/>
        </w:rPr>
        <w:t>P</w:t>
      </w:r>
      <w:r w:rsidRPr="00A950BE">
        <w:rPr>
          <w:rFonts w:ascii="Times New Roman" w:hAnsi="Times New Roman" w:cs="Times New Roman"/>
          <w:sz w:val="24"/>
          <w:szCs w:val="24"/>
          <w:lang w:eastAsia="en-US"/>
        </w:rPr>
        <w:t xml:space="preserve">ipelines </w:t>
      </w:r>
      <w:r w:rsidR="00A7167D" w:rsidRPr="00A950BE">
        <w:rPr>
          <w:rFonts w:ascii="Times New Roman" w:hAnsi="Times New Roman" w:cs="Times New Roman"/>
          <w:sz w:val="24"/>
          <w:szCs w:val="24"/>
          <w:lang w:eastAsia="en-US"/>
        </w:rPr>
        <w:t>D</w:t>
      </w:r>
      <w:r w:rsidRPr="00A950BE">
        <w:rPr>
          <w:rFonts w:ascii="Times New Roman" w:hAnsi="Times New Roman" w:cs="Times New Roman"/>
          <w:sz w:val="24"/>
          <w:szCs w:val="24"/>
          <w:lang w:eastAsia="en-US"/>
        </w:rPr>
        <w:t xml:space="preserve">uring NPP </w:t>
      </w:r>
      <w:r w:rsidR="00A7167D" w:rsidRPr="00A950BE">
        <w:rPr>
          <w:rFonts w:ascii="Times New Roman" w:hAnsi="Times New Roman" w:cs="Times New Roman"/>
          <w:sz w:val="24"/>
          <w:szCs w:val="24"/>
          <w:lang w:eastAsia="en-US"/>
        </w:rPr>
        <w:t>O</w:t>
      </w:r>
      <w:r w:rsidRPr="00A950BE">
        <w:rPr>
          <w:rFonts w:ascii="Times New Roman" w:hAnsi="Times New Roman" w:cs="Times New Roman"/>
          <w:sz w:val="24"/>
          <w:szCs w:val="24"/>
          <w:lang w:eastAsia="en-US"/>
        </w:rPr>
        <w:t>peration. М-02-91, Moscow, 199</w:t>
      </w:r>
      <w:r w:rsidR="00A7167D" w:rsidRPr="00A950BE">
        <w:rPr>
          <w:rFonts w:ascii="Times New Roman" w:hAnsi="Times New Roman" w:cs="Times New Roman"/>
          <w:sz w:val="24"/>
          <w:szCs w:val="24"/>
          <w:lang w:eastAsia="en-US"/>
        </w:rPr>
        <w:t>7</w:t>
      </w:r>
      <w:r w:rsidR="00F917DF" w:rsidRPr="00A950BE">
        <w:rPr>
          <w:rFonts w:ascii="Times New Roman" w:hAnsi="Times New Roman" w:cs="Times New Roman"/>
          <w:sz w:val="24"/>
          <w:szCs w:val="24"/>
          <w:lang w:eastAsia="en-US"/>
        </w:rPr>
        <w:t>.</w:t>
      </w:r>
    </w:p>
    <w:p w14:paraId="5844A62F" w14:textId="77777777" w:rsidR="000A429C" w:rsidRPr="00A950BE" w:rsidRDefault="00A7167D" w:rsidP="00AA66D2">
      <w:pPr>
        <w:pStyle w:val="References"/>
        <w:numPr>
          <w:ilvl w:val="0"/>
          <w:numId w:val="14"/>
        </w:numPr>
        <w:tabs>
          <w:tab w:val="left" w:pos="0"/>
        </w:tabs>
        <w:suppressAutoHyphens w:val="0"/>
        <w:ind w:left="567" w:hanging="567"/>
        <w:contextualSpacing/>
        <w:jc w:val="both"/>
        <w:rPr>
          <w:rFonts w:ascii="Times New Roman" w:hAnsi="Times New Roman" w:cs="Times New Roman"/>
          <w:sz w:val="24"/>
          <w:szCs w:val="24"/>
          <w:lang w:eastAsia="en-US"/>
        </w:rPr>
      </w:pPr>
      <w:r w:rsidRPr="00A950BE">
        <w:rPr>
          <w:rFonts w:ascii="Times New Roman" w:hAnsi="Times New Roman" w:cs="Times New Roman"/>
          <w:sz w:val="24"/>
          <w:szCs w:val="24"/>
          <w:lang w:eastAsia="en-US"/>
        </w:rPr>
        <w:t>GOSATOMNADZOR of the USSR, Federal Standards and Regulations in the Nuclear Power Utilization, Equipment and Piping of Nuclear Power Installations. Weld Joints and Weld Overlays. Rules of Inspection. PNAE G -7-010-89, Moscow, Rev. 1, 2000</w:t>
      </w:r>
      <w:r w:rsidR="00F917DF" w:rsidRPr="00A950BE">
        <w:rPr>
          <w:rFonts w:ascii="Times New Roman" w:hAnsi="Times New Roman" w:cs="Times New Roman"/>
          <w:sz w:val="24"/>
          <w:szCs w:val="24"/>
          <w:lang w:eastAsia="en-US"/>
        </w:rPr>
        <w:t>.</w:t>
      </w:r>
    </w:p>
    <w:p w14:paraId="5CA846D8" w14:textId="77777777" w:rsidR="000A429C" w:rsidRPr="00A950BE" w:rsidRDefault="000A429C" w:rsidP="00AA66D2">
      <w:pPr>
        <w:pStyle w:val="References"/>
        <w:numPr>
          <w:ilvl w:val="0"/>
          <w:numId w:val="14"/>
        </w:numPr>
        <w:tabs>
          <w:tab w:val="left" w:pos="0"/>
        </w:tabs>
        <w:suppressAutoHyphens w:val="0"/>
        <w:ind w:left="567" w:hanging="567"/>
        <w:contextualSpacing/>
        <w:jc w:val="both"/>
        <w:rPr>
          <w:rFonts w:ascii="Times New Roman" w:hAnsi="Times New Roman" w:cs="Times New Roman"/>
          <w:sz w:val="24"/>
          <w:szCs w:val="24"/>
          <w:lang w:eastAsia="en-US"/>
        </w:rPr>
      </w:pPr>
      <w:r w:rsidRPr="00A950BE">
        <w:rPr>
          <w:rFonts w:ascii="Times New Roman" w:hAnsi="Times New Roman" w:cs="Times New Roman"/>
          <w:sz w:val="24"/>
          <w:szCs w:val="24"/>
          <w:lang w:eastAsia="en-US"/>
        </w:rPr>
        <w:t xml:space="preserve">GOSATOMENERGONADZOR of the USSR, Rules and Standards in Nuclear-Power Engineering, Rules of strength calculation for equipment and pipelines of nuclear power plants. PNAE G-7-002-86, Moscow, </w:t>
      </w:r>
      <w:proofErr w:type="spellStart"/>
      <w:r w:rsidRPr="00A950BE">
        <w:rPr>
          <w:rFonts w:ascii="Times New Roman" w:hAnsi="Times New Roman" w:cs="Times New Roman"/>
          <w:sz w:val="24"/>
          <w:szCs w:val="24"/>
          <w:lang w:eastAsia="en-US"/>
        </w:rPr>
        <w:t>Energoatomizdat</w:t>
      </w:r>
      <w:proofErr w:type="spellEnd"/>
      <w:r w:rsidRPr="00A950BE">
        <w:rPr>
          <w:rFonts w:ascii="Times New Roman" w:hAnsi="Times New Roman" w:cs="Times New Roman"/>
          <w:sz w:val="24"/>
          <w:szCs w:val="24"/>
          <w:lang w:eastAsia="en-US"/>
        </w:rPr>
        <w:t>, 1989</w:t>
      </w:r>
      <w:r w:rsidR="00F917DF" w:rsidRPr="00A950BE">
        <w:rPr>
          <w:rFonts w:ascii="Times New Roman" w:hAnsi="Times New Roman" w:cs="Times New Roman"/>
          <w:sz w:val="24"/>
          <w:szCs w:val="24"/>
          <w:lang w:eastAsia="en-US"/>
        </w:rPr>
        <w:t>.</w:t>
      </w:r>
    </w:p>
    <w:p w14:paraId="3EB2AA48" w14:textId="77777777" w:rsidR="000A429C" w:rsidRPr="00A950BE" w:rsidRDefault="006E37CC" w:rsidP="00AA66D2">
      <w:pPr>
        <w:pStyle w:val="References"/>
        <w:numPr>
          <w:ilvl w:val="0"/>
          <w:numId w:val="14"/>
        </w:numPr>
        <w:tabs>
          <w:tab w:val="left" w:pos="0"/>
        </w:tabs>
        <w:suppressAutoHyphens w:val="0"/>
        <w:ind w:left="567" w:hanging="567"/>
        <w:contextualSpacing/>
        <w:jc w:val="both"/>
        <w:rPr>
          <w:rFonts w:ascii="Times New Roman" w:hAnsi="Times New Roman" w:cs="Times New Roman"/>
          <w:sz w:val="24"/>
          <w:szCs w:val="24"/>
          <w:lang w:eastAsia="en-US"/>
        </w:rPr>
      </w:pPr>
      <w:r w:rsidRPr="00A950BE">
        <w:rPr>
          <w:rFonts w:ascii="Times New Roman" w:hAnsi="Times New Roman" w:cs="Times New Roman"/>
          <w:sz w:val="24"/>
          <w:szCs w:val="24"/>
          <w:lang w:val="en-GB"/>
        </w:rPr>
        <w:lastRenderedPageBreak/>
        <w:t xml:space="preserve">Normative Technical Documentation of Association of Mechanical Engineers of Czech </w:t>
      </w:r>
      <w:r w:rsidRPr="00A950BE">
        <w:rPr>
          <w:rFonts w:ascii="Times New Roman" w:hAnsi="Times New Roman" w:cs="Times New Roman"/>
          <w:sz w:val="24"/>
          <w:szCs w:val="24"/>
          <w:lang w:val="en-GB" w:eastAsia="en-US"/>
        </w:rPr>
        <w:t>Republic</w:t>
      </w:r>
      <w:r w:rsidRPr="00A950BE">
        <w:rPr>
          <w:rFonts w:ascii="Times New Roman" w:hAnsi="Times New Roman" w:cs="Times New Roman"/>
          <w:sz w:val="24"/>
          <w:szCs w:val="24"/>
          <w:lang w:val="en-GB"/>
        </w:rPr>
        <w:t xml:space="preserve"> for Design and </w:t>
      </w:r>
      <w:proofErr w:type="spellStart"/>
      <w:r w:rsidRPr="00A950BE">
        <w:rPr>
          <w:rFonts w:ascii="Times New Roman" w:hAnsi="Times New Roman" w:cs="Times New Roman"/>
          <w:sz w:val="24"/>
          <w:szCs w:val="24"/>
          <w:lang w:val="en-GB"/>
        </w:rPr>
        <w:t>LifeTime</w:t>
      </w:r>
      <w:proofErr w:type="spellEnd"/>
      <w:r w:rsidRPr="00A950BE">
        <w:rPr>
          <w:rFonts w:ascii="Times New Roman" w:hAnsi="Times New Roman" w:cs="Times New Roman"/>
          <w:sz w:val="24"/>
          <w:szCs w:val="24"/>
          <w:lang w:val="en-GB"/>
        </w:rPr>
        <w:t xml:space="preserve"> Assessment of Components and Piping in VVER NPPs During Operation, 2020</w:t>
      </w:r>
      <w:r w:rsidR="00F917DF" w:rsidRPr="00A950BE">
        <w:rPr>
          <w:rFonts w:ascii="Times New Roman" w:hAnsi="Times New Roman" w:cs="Times New Roman"/>
          <w:sz w:val="24"/>
          <w:szCs w:val="24"/>
          <w:lang w:val="en-GB"/>
        </w:rPr>
        <w:t>.</w:t>
      </w:r>
      <w:r w:rsidRPr="00A950BE">
        <w:rPr>
          <w:rFonts w:ascii="Times New Roman" w:hAnsi="Times New Roman" w:cs="Times New Roman"/>
          <w:sz w:val="24"/>
          <w:szCs w:val="24"/>
          <w:lang w:val="en-GB"/>
        </w:rPr>
        <w:t xml:space="preserve"> </w:t>
      </w:r>
    </w:p>
    <w:p w14:paraId="673B4F84" w14:textId="4BE45456" w:rsidR="003306DF" w:rsidRPr="00A950BE" w:rsidRDefault="003306DF" w:rsidP="00AA66D2">
      <w:pPr>
        <w:pStyle w:val="References"/>
        <w:numPr>
          <w:ilvl w:val="0"/>
          <w:numId w:val="14"/>
        </w:numPr>
        <w:tabs>
          <w:tab w:val="left" w:pos="0"/>
        </w:tabs>
        <w:suppressAutoHyphens w:val="0"/>
        <w:ind w:left="567" w:hanging="567"/>
        <w:contextualSpacing/>
        <w:jc w:val="both"/>
        <w:rPr>
          <w:rFonts w:ascii="Times New Roman" w:hAnsi="Times New Roman" w:cs="Times New Roman"/>
          <w:sz w:val="24"/>
          <w:szCs w:val="24"/>
          <w:lang w:val="bg-BG"/>
        </w:rPr>
      </w:pPr>
      <w:r w:rsidRPr="00A950BE">
        <w:rPr>
          <w:rFonts w:ascii="Times New Roman" w:hAnsi="Times New Roman" w:cs="Times New Roman"/>
          <w:sz w:val="24"/>
          <w:szCs w:val="24"/>
          <w:lang w:eastAsia="en-US"/>
        </w:rPr>
        <w:t>INTERNATIONAL ATOMIC ENERGY AGENCY,</w:t>
      </w:r>
      <w:r w:rsidRPr="00A950BE">
        <w:rPr>
          <w:rFonts w:ascii="Times New Roman" w:hAnsi="Times New Roman" w:cs="Times New Roman"/>
          <w:sz w:val="24"/>
          <w:szCs w:val="24"/>
        </w:rPr>
        <w:t xml:space="preserve"> </w:t>
      </w:r>
      <w:r w:rsidRPr="00A950BE">
        <w:rPr>
          <w:rFonts w:ascii="Times New Roman" w:hAnsi="Times New Roman" w:cs="Times New Roman"/>
          <w:bCs/>
          <w:sz w:val="24"/>
          <w:szCs w:val="24"/>
        </w:rPr>
        <w:t xml:space="preserve">Safety of NPPs: Commissioning and Operation, </w:t>
      </w:r>
      <w:r w:rsidRPr="00A950BE">
        <w:rPr>
          <w:rFonts w:ascii="Times New Roman" w:hAnsi="Times New Roman" w:cs="Times New Roman"/>
          <w:sz w:val="24"/>
          <w:szCs w:val="24"/>
          <w:lang w:eastAsia="en-US"/>
        </w:rPr>
        <w:t>IAEA</w:t>
      </w:r>
      <w:r w:rsidRPr="00A950BE">
        <w:rPr>
          <w:rFonts w:ascii="Times New Roman" w:hAnsi="Times New Roman" w:cs="Times New Roman"/>
          <w:bCs/>
          <w:sz w:val="24"/>
          <w:szCs w:val="24"/>
        </w:rPr>
        <w:t xml:space="preserve"> Specific </w:t>
      </w:r>
      <w:r w:rsidRPr="00A950BE">
        <w:rPr>
          <w:rFonts w:ascii="Times New Roman" w:hAnsi="Times New Roman" w:cs="Times New Roman"/>
          <w:sz w:val="24"/>
          <w:szCs w:val="24"/>
          <w:lang w:eastAsia="en-US"/>
        </w:rPr>
        <w:t>Safety Requirements</w:t>
      </w:r>
      <w:r w:rsidRPr="00A950BE">
        <w:rPr>
          <w:rFonts w:ascii="Times New Roman" w:hAnsi="Times New Roman" w:cs="Times New Roman"/>
          <w:color w:val="FF0000"/>
          <w:sz w:val="24"/>
          <w:szCs w:val="24"/>
          <w:lang w:eastAsia="en-US"/>
        </w:rPr>
        <w:t xml:space="preserve"> </w:t>
      </w:r>
      <w:r w:rsidRPr="00A950BE">
        <w:rPr>
          <w:rFonts w:ascii="Times New Roman" w:hAnsi="Times New Roman" w:cs="Times New Roman"/>
          <w:sz w:val="24"/>
          <w:szCs w:val="24"/>
          <w:lang w:eastAsia="en-US"/>
        </w:rPr>
        <w:t xml:space="preserve">No. </w:t>
      </w:r>
      <w:r w:rsidR="00FE0205" w:rsidRPr="00A950BE">
        <w:rPr>
          <w:rFonts w:ascii="Times New Roman" w:hAnsi="Times New Roman" w:cs="Times New Roman"/>
          <w:sz w:val="24"/>
          <w:szCs w:val="24"/>
        </w:rPr>
        <w:t>SSR-2/2</w:t>
      </w:r>
      <w:r w:rsidR="00870901">
        <w:rPr>
          <w:rFonts w:ascii="Times New Roman" w:hAnsi="Times New Roman" w:cs="Times New Roman"/>
          <w:sz w:val="24"/>
          <w:szCs w:val="24"/>
        </w:rPr>
        <w:t>,</w:t>
      </w:r>
      <w:r w:rsidRPr="00A950BE">
        <w:rPr>
          <w:rFonts w:ascii="Times New Roman" w:hAnsi="Times New Roman" w:cs="Times New Roman"/>
          <w:sz w:val="24"/>
          <w:szCs w:val="24"/>
        </w:rPr>
        <w:t xml:space="preserve"> Rev. 1, </w:t>
      </w:r>
      <w:r w:rsidRPr="00A950BE">
        <w:rPr>
          <w:rFonts w:ascii="Times New Roman" w:hAnsi="Times New Roman" w:cs="Times New Roman"/>
          <w:sz w:val="24"/>
          <w:szCs w:val="24"/>
          <w:lang w:eastAsia="en-US"/>
        </w:rPr>
        <w:t>IAEA, Vienna (2016)</w:t>
      </w:r>
      <w:r w:rsidR="006A4A55" w:rsidRPr="00A950BE">
        <w:rPr>
          <w:rFonts w:ascii="Times New Roman" w:hAnsi="Times New Roman" w:cs="Times New Roman"/>
          <w:sz w:val="24"/>
          <w:szCs w:val="24"/>
          <w:lang w:eastAsia="en-US"/>
        </w:rPr>
        <w:t>.</w:t>
      </w:r>
    </w:p>
    <w:p w14:paraId="6966601B" w14:textId="77777777" w:rsidR="003306DF" w:rsidRPr="00A91A47" w:rsidRDefault="003306DF" w:rsidP="00AA66D2">
      <w:pPr>
        <w:pStyle w:val="References"/>
        <w:numPr>
          <w:ilvl w:val="0"/>
          <w:numId w:val="14"/>
        </w:numPr>
        <w:tabs>
          <w:tab w:val="left" w:pos="0"/>
        </w:tabs>
        <w:suppressAutoHyphens w:val="0"/>
        <w:ind w:left="567" w:hanging="567"/>
        <w:contextualSpacing/>
        <w:jc w:val="both"/>
        <w:rPr>
          <w:rFonts w:ascii="Times New Roman" w:hAnsi="Times New Roman" w:cs="Times New Roman"/>
          <w:sz w:val="24"/>
          <w:szCs w:val="24"/>
        </w:rPr>
      </w:pPr>
      <w:r w:rsidRPr="00A950BE">
        <w:rPr>
          <w:rFonts w:ascii="Times New Roman" w:hAnsi="Times New Roman" w:cs="Times New Roman"/>
          <w:sz w:val="24"/>
          <w:szCs w:val="24"/>
        </w:rPr>
        <w:t xml:space="preserve"> INTERNATIONAL ATOMIC ENERGY AGENCY, </w:t>
      </w:r>
      <w:r w:rsidR="00170878" w:rsidRPr="00A91A47">
        <w:rPr>
          <w:rFonts w:ascii="Times New Roman" w:hAnsi="Times New Roman" w:cs="Times New Roman"/>
          <w:sz w:val="24"/>
          <w:szCs w:val="24"/>
        </w:rPr>
        <w:t>Operating Experience Feedback for Nuclear Installations</w:t>
      </w:r>
      <w:r w:rsidRPr="001A7B67">
        <w:rPr>
          <w:rFonts w:ascii="Times New Roman" w:hAnsi="Times New Roman" w:cs="Times New Roman"/>
          <w:sz w:val="24"/>
          <w:szCs w:val="24"/>
        </w:rPr>
        <w:t xml:space="preserve">, </w:t>
      </w:r>
      <w:r w:rsidRPr="00A950BE">
        <w:rPr>
          <w:rFonts w:ascii="Times New Roman" w:hAnsi="Times New Roman" w:cs="Times New Roman"/>
          <w:sz w:val="24"/>
          <w:szCs w:val="24"/>
        </w:rPr>
        <w:t>IAEA</w:t>
      </w:r>
      <w:r w:rsidRPr="001A7B67">
        <w:rPr>
          <w:rFonts w:ascii="Times New Roman" w:hAnsi="Times New Roman" w:cs="Times New Roman"/>
          <w:sz w:val="24"/>
          <w:szCs w:val="24"/>
        </w:rPr>
        <w:t xml:space="preserve"> Specific </w:t>
      </w:r>
      <w:r w:rsidRPr="00A950BE">
        <w:rPr>
          <w:rFonts w:ascii="Times New Roman" w:hAnsi="Times New Roman" w:cs="Times New Roman"/>
          <w:sz w:val="24"/>
          <w:szCs w:val="24"/>
        </w:rPr>
        <w:t>Safety Guide</w:t>
      </w:r>
      <w:r w:rsidRPr="00A91A47">
        <w:rPr>
          <w:rFonts w:ascii="Times New Roman" w:hAnsi="Times New Roman" w:cs="Times New Roman"/>
          <w:sz w:val="24"/>
          <w:szCs w:val="24"/>
        </w:rPr>
        <w:t xml:space="preserve"> </w:t>
      </w:r>
      <w:r w:rsidRPr="00A950BE">
        <w:rPr>
          <w:rFonts w:ascii="Times New Roman" w:hAnsi="Times New Roman" w:cs="Times New Roman"/>
          <w:sz w:val="24"/>
          <w:szCs w:val="24"/>
        </w:rPr>
        <w:t>No. SSG-</w:t>
      </w:r>
      <w:r w:rsidR="00170878" w:rsidRPr="00A950BE">
        <w:rPr>
          <w:rFonts w:ascii="Times New Roman" w:hAnsi="Times New Roman" w:cs="Times New Roman"/>
          <w:sz w:val="24"/>
          <w:szCs w:val="24"/>
        </w:rPr>
        <w:t>50</w:t>
      </w:r>
      <w:r w:rsidRPr="00A950BE">
        <w:rPr>
          <w:rFonts w:ascii="Times New Roman" w:hAnsi="Times New Roman" w:cs="Times New Roman"/>
          <w:sz w:val="24"/>
          <w:szCs w:val="24"/>
        </w:rPr>
        <w:t>, IAEA, Vienna (201</w:t>
      </w:r>
      <w:r w:rsidR="00170878" w:rsidRPr="00A950BE">
        <w:rPr>
          <w:rFonts w:ascii="Times New Roman" w:hAnsi="Times New Roman" w:cs="Times New Roman"/>
          <w:sz w:val="24"/>
          <w:szCs w:val="24"/>
        </w:rPr>
        <w:t>8</w:t>
      </w:r>
      <w:r w:rsidRPr="00A950BE">
        <w:rPr>
          <w:rFonts w:ascii="Times New Roman" w:hAnsi="Times New Roman" w:cs="Times New Roman"/>
          <w:sz w:val="24"/>
          <w:szCs w:val="24"/>
        </w:rPr>
        <w:t>)</w:t>
      </w:r>
      <w:r w:rsidR="006A4A55" w:rsidRPr="00A950BE">
        <w:rPr>
          <w:rFonts w:ascii="Times New Roman" w:hAnsi="Times New Roman" w:cs="Times New Roman"/>
          <w:sz w:val="24"/>
          <w:szCs w:val="24"/>
        </w:rPr>
        <w:t>.</w:t>
      </w:r>
    </w:p>
    <w:p w14:paraId="1781CDE4" w14:textId="118440B6" w:rsidR="009E02C3" w:rsidRPr="00870901" w:rsidRDefault="009E02C3" w:rsidP="00AA66D2">
      <w:pPr>
        <w:pStyle w:val="References"/>
        <w:numPr>
          <w:ilvl w:val="0"/>
          <w:numId w:val="14"/>
        </w:numPr>
        <w:tabs>
          <w:tab w:val="left" w:pos="0"/>
        </w:tabs>
        <w:suppressAutoHyphens w:val="0"/>
        <w:ind w:left="567" w:hanging="567"/>
        <w:contextualSpacing/>
        <w:jc w:val="both"/>
        <w:rPr>
          <w:rFonts w:ascii="Times New Roman" w:hAnsi="Times New Roman" w:cs="Times New Roman"/>
          <w:sz w:val="24"/>
          <w:szCs w:val="24"/>
        </w:rPr>
      </w:pPr>
      <w:r w:rsidRPr="00870901">
        <w:rPr>
          <w:rFonts w:ascii="Times New Roman" w:hAnsi="Times New Roman" w:cs="Times New Roman"/>
          <w:sz w:val="24"/>
          <w:szCs w:val="24"/>
        </w:rPr>
        <w:t>INTERNATIONAL ATOMIC ENERGY AGENCY,</w:t>
      </w:r>
      <w:r w:rsidRPr="00B42C21">
        <w:rPr>
          <w:rFonts w:ascii="Times New Roman" w:hAnsi="Times New Roman"/>
          <w:sz w:val="24"/>
        </w:rPr>
        <w:t xml:space="preserve"> Stress Corrosion Cracking in Light Water Reactors: Good Practices and Lessons Learned</w:t>
      </w:r>
      <w:r w:rsidR="004C7D41" w:rsidRPr="00B42C21">
        <w:rPr>
          <w:rFonts w:ascii="Times New Roman" w:hAnsi="Times New Roman"/>
          <w:sz w:val="24"/>
        </w:rPr>
        <w:t>,</w:t>
      </w:r>
      <w:r w:rsidRPr="00870901">
        <w:rPr>
          <w:rFonts w:ascii="Times New Roman" w:hAnsi="Times New Roman" w:cs="Times New Roman"/>
          <w:sz w:val="24"/>
          <w:szCs w:val="24"/>
        </w:rPr>
        <w:t xml:space="preserve"> IAEA </w:t>
      </w:r>
      <w:hyperlink r:id="rId14" w:history="1">
        <w:r w:rsidRPr="00B42C21">
          <w:rPr>
            <w:rFonts w:ascii="Times New Roman" w:hAnsi="Times New Roman"/>
            <w:sz w:val="24"/>
          </w:rPr>
          <w:t>Nuclear Energy Series</w:t>
        </w:r>
      </w:hyperlink>
      <w:r w:rsidR="004C7D41" w:rsidRPr="00870901">
        <w:rPr>
          <w:rFonts w:ascii="Times New Roman" w:hAnsi="Times New Roman" w:cs="Times New Roman"/>
          <w:sz w:val="24"/>
          <w:szCs w:val="24"/>
        </w:rPr>
        <w:t xml:space="preserve"> No.</w:t>
      </w:r>
      <w:r w:rsidRPr="00870901">
        <w:rPr>
          <w:rFonts w:ascii="Times New Roman" w:hAnsi="Times New Roman" w:cs="Times New Roman"/>
          <w:sz w:val="24"/>
          <w:szCs w:val="24"/>
        </w:rPr>
        <w:t xml:space="preserve"> NP-T-3.13</w:t>
      </w:r>
      <w:r w:rsidR="004C7D41" w:rsidRPr="00870901">
        <w:rPr>
          <w:rFonts w:ascii="Times New Roman" w:hAnsi="Times New Roman" w:cs="Times New Roman"/>
          <w:sz w:val="24"/>
          <w:szCs w:val="24"/>
        </w:rPr>
        <w:t xml:space="preserve">, IAEA, </w:t>
      </w:r>
      <w:r w:rsidR="00870901">
        <w:rPr>
          <w:rFonts w:ascii="Times New Roman" w:hAnsi="Times New Roman" w:cs="Times New Roman"/>
          <w:sz w:val="24"/>
          <w:szCs w:val="24"/>
        </w:rPr>
        <w:t>Vienna (</w:t>
      </w:r>
      <w:r w:rsidR="004C7D41" w:rsidRPr="00870901">
        <w:rPr>
          <w:rFonts w:ascii="Times New Roman" w:hAnsi="Times New Roman" w:cs="Times New Roman"/>
          <w:sz w:val="24"/>
          <w:szCs w:val="24"/>
        </w:rPr>
        <w:t>2011</w:t>
      </w:r>
      <w:r w:rsidR="00870901">
        <w:rPr>
          <w:rFonts w:ascii="Times New Roman" w:hAnsi="Times New Roman" w:cs="Times New Roman"/>
          <w:sz w:val="24"/>
          <w:szCs w:val="24"/>
        </w:rPr>
        <w:t>)</w:t>
      </w:r>
      <w:r w:rsidR="006A4A55" w:rsidRPr="00870901">
        <w:rPr>
          <w:rFonts w:ascii="Times New Roman" w:hAnsi="Times New Roman" w:cs="Times New Roman"/>
          <w:sz w:val="24"/>
          <w:szCs w:val="24"/>
        </w:rPr>
        <w:t>.</w:t>
      </w:r>
    </w:p>
    <w:p w14:paraId="69C474C0" w14:textId="0B0315EA" w:rsidR="00DD548D" w:rsidRPr="00A950BE" w:rsidRDefault="00DD548D" w:rsidP="00AA66D2">
      <w:pPr>
        <w:pStyle w:val="References"/>
        <w:numPr>
          <w:ilvl w:val="0"/>
          <w:numId w:val="14"/>
        </w:numPr>
        <w:tabs>
          <w:tab w:val="left" w:pos="0"/>
        </w:tabs>
        <w:suppressAutoHyphens w:val="0"/>
        <w:ind w:left="567" w:hanging="567"/>
        <w:contextualSpacing/>
        <w:jc w:val="both"/>
        <w:rPr>
          <w:rFonts w:ascii="Times New Roman" w:hAnsi="Times New Roman" w:cs="Times New Roman"/>
          <w:sz w:val="24"/>
          <w:szCs w:val="24"/>
          <w:lang w:eastAsia="en-US"/>
        </w:rPr>
      </w:pPr>
      <w:r w:rsidRPr="00A950BE">
        <w:rPr>
          <w:rFonts w:ascii="Times New Roman" w:hAnsi="Times New Roman" w:cs="Times New Roman"/>
          <w:sz w:val="24"/>
          <w:szCs w:val="24"/>
        </w:rPr>
        <w:t>ELECTRIC POWER RESEARCH INSTITUTE, Materials Reliability Program: Pressurized Water Reactor Internals Inspection and Evaluation Guidelines MRP-227 Revision 1-A, (EPRI 3002017168), EPRI, Palo Alto, CA</w:t>
      </w:r>
      <w:r w:rsidR="00870901">
        <w:rPr>
          <w:rFonts w:ascii="Times New Roman" w:hAnsi="Times New Roman" w:cs="Times New Roman"/>
          <w:sz w:val="24"/>
          <w:szCs w:val="24"/>
        </w:rPr>
        <w:t xml:space="preserve"> (</w:t>
      </w:r>
      <w:r w:rsidRPr="00A950BE">
        <w:rPr>
          <w:rFonts w:ascii="Times New Roman" w:hAnsi="Times New Roman" w:cs="Times New Roman"/>
          <w:sz w:val="24"/>
          <w:szCs w:val="24"/>
        </w:rPr>
        <w:t>2019</w:t>
      </w:r>
      <w:r w:rsidR="00870901">
        <w:rPr>
          <w:rFonts w:ascii="Times New Roman" w:hAnsi="Times New Roman" w:cs="Times New Roman"/>
          <w:sz w:val="24"/>
          <w:szCs w:val="24"/>
        </w:rPr>
        <w:t>)</w:t>
      </w:r>
      <w:r w:rsidR="006A4A55" w:rsidRPr="00A950BE">
        <w:rPr>
          <w:rFonts w:ascii="Times New Roman" w:hAnsi="Times New Roman" w:cs="Times New Roman"/>
          <w:sz w:val="24"/>
          <w:szCs w:val="24"/>
        </w:rPr>
        <w:t>.</w:t>
      </w:r>
    </w:p>
    <w:p w14:paraId="30BFCA2F" w14:textId="2778AF00" w:rsidR="007D37A8" w:rsidRPr="00B42C21" w:rsidRDefault="007D37A8" w:rsidP="00AA66D2">
      <w:pPr>
        <w:pStyle w:val="References"/>
        <w:numPr>
          <w:ilvl w:val="0"/>
          <w:numId w:val="14"/>
        </w:numPr>
        <w:tabs>
          <w:tab w:val="left" w:pos="0"/>
        </w:tabs>
        <w:suppressAutoHyphens w:val="0"/>
        <w:ind w:left="567" w:hanging="567"/>
        <w:contextualSpacing/>
        <w:jc w:val="both"/>
        <w:rPr>
          <w:rFonts w:ascii="Times New Roman" w:hAnsi="Times New Roman" w:cs="Times New Roman"/>
          <w:sz w:val="24"/>
          <w:szCs w:val="24"/>
          <w:lang w:eastAsia="en-US"/>
        </w:rPr>
      </w:pPr>
      <w:r w:rsidRPr="00B42C21">
        <w:rPr>
          <w:rFonts w:ascii="Times New Roman" w:hAnsi="Times New Roman" w:cs="Times New Roman"/>
          <w:sz w:val="24"/>
          <w:szCs w:val="24"/>
        </w:rPr>
        <w:t xml:space="preserve">WESTINGHOUSE, Letter LTR-NRC-19-79, “Notification of the Potential Existence of Defect Pursuant to 10 CFR Part 21,” December 12, 2019 (NRC ADAMS </w:t>
      </w:r>
      <w:r w:rsidR="00870901" w:rsidRPr="00B42C21">
        <w:rPr>
          <w:rFonts w:ascii="Times New Roman" w:hAnsi="Times New Roman" w:cs="Times New Roman"/>
          <w:sz w:val="24"/>
          <w:szCs w:val="24"/>
        </w:rPr>
        <w:t>Accession No</w:t>
      </w:r>
      <w:r w:rsidRPr="00B42C21">
        <w:rPr>
          <w:rFonts w:ascii="Times New Roman" w:hAnsi="Times New Roman" w:cs="Times New Roman"/>
          <w:sz w:val="24"/>
          <w:szCs w:val="24"/>
        </w:rPr>
        <w:t>. ML19346H873)</w:t>
      </w:r>
      <w:r w:rsidR="006A4A55" w:rsidRPr="00B42C21">
        <w:rPr>
          <w:rFonts w:ascii="Times New Roman" w:hAnsi="Times New Roman" w:cs="Times New Roman"/>
          <w:sz w:val="24"/>
          <w:szCs w:val="24"/>
        </w:rPr>
        <w:t>.</w:t>
      </w:r>
    </w:p>
    <w:p w14:paraId="48BC3E25" w14:textId="7B1FB285" w:rsidR="007D37A8" w:rsidRPr="00B42C21" w:rsidRDefault="00F917DF" w:rsidP="00AA66D2">
      <w:pPr>
        <w:pStyle w:val="References"/>
        <w:numPr>
          <w:ilvl w:val="0"/>
          <w:numId w:val="14"/>
        </w:numPr>
        <w:tabs>
          <w:tab w:val="left" w:pos="0"/>
        </w:tabs>
        <w:suppressAutoHyphens w:val="0"/>
        <w:ind w:left="567" w:hanging="567"/>
        <w:contextualSpacing/>
        <w:jc w:val="both"/>
        <w:rPr>
          <w:rFonts w:ascii="Times New Roman" w:hAnsi="Times New Roman" w:cs="Times New Roman"/>
          <w:sz w:val="24"/>
          <w:szCs w:val="24"/>
          <w:lang w:eastAsia="en-US"/>
        </w:rPr>
      </w:pPr>
      <w:r w:rsidRPr="00B42C21">
        <w:rPr>
          <w:rFonts w:ascii="Times New Roman" w:hAnsi="Times New Roman" w:cs="Times New Roman"/>
          <w:sz w:val="24"/>
          <w:szCs w:val="24"/>
        </w:rPr>
        <w:t xml:space="preserve">WESTINGHOUSE, Nuclear Safety Advisory Letter NSAL-18-1, “Thermal Sleeve Flange Wear Leads to Stuck Control Rod,” July 9, 2018 (NRC ADAMS </w:t>
      </w:r>
      <w:r w:rsidR="00870901" w:rsidRPr="00B42C21">
        <w:rPr>
          <w:rFonts w:ascii="Times New Roman" w:hAnsi="Times New Roman" w:cs="Times New Roman"/>
          <w:sz w:val="24"/>
          <w:szCs w:val="24"/>
        </w:rPr>
        <w:t>Accession No</w:t>
      </w:r>
      <w:r w:rsidRPr="00B42C21">
        <w:rPr>
          <w:rFonts w:ascii="Times New Roman" w:hAnsi="Times New Roman" w:cs="Times New Roman"/>
          <w:sz w:val="24"/>
          <w:szCs w:val="24"/>
        </w:rPr>
        <w:t>. ML18198A275).</w:t>
      </w:r>
    </w:p>
    <w:p w14:paraId="78A8FFCF" w14:textId="3A9DEDB8" w:rsidR="00F917DF" w:rsidRPr="00A950BE" w:rsidRDefault="00F917DF" w:rsidP="00AA66D2">
      <w:pPr>
        <w:pStyle w:val="References"/>
        <w:numPr>
          <w:ilvl w:val="0"/>
          <w:numId w:val="14"/>
        </w:numPr>
        <w:tabs>
          <w:tab w:val="left" w:pos="0"/>
        </w:tabs>
        <w:suppressAutoHyphens w:val="0"/>
        <w:ind w:left="567" w:hanging="567"/>
        <w:contextualSpacing/>
        <w:jc w:val="both"/>
        <w:rPr>
          <w:rFonts w:ascii="Times New Roman" w:hAnsi="Times New Roman" w:cs="Times New Roman"/>
          <w:sz w:val="24"/>
          <w:szCs w:val="24"/>
          <w:lang w:eastAsia="en-US"/>
        </w:rPr>
      </w:pPr>
      <w:r w:rsidRPr="00A950BE">
        <w:rPr>
          <w:rFonts w:ascii="Times New Roman" w:hAnsi="Times New Roman" w:cs="Times New Roman"/>
          <w:sz w:val="24"/>
          <w:szCs w:val="24"/>
        </w:rPr>
        <w:t xml:space="preserve">PWR OWNERS GROUP, “NEI 03-08 Needed and Good Practice Guidance: Thermal Sleeve Cross-Sectional Failure – Westinghouse Nuclear Safety Advisory Letter NSAL-20-1”, April 13, 2020 (NRC ADAMS </w:t>
      </w:r>
      <w:r w:rsidR="00870901" w:rsidRPr="00870901">
        <w:rPr>
          <w:rFonts w:ascii="Times New Roman" w:hAnsi="Times New Roman" w:cs="Times New Roman"/>
          <w:sz w:val="24"/>
          <w:szCs w:val="24"/>
        </w:rPr>
        <w:t xml:space="preserve">Accession </w:t>
      </w:r>
      <w:r w:rsidR="00870901">
        <w:rPr>
          <w:rFonts w:ascii="Times New Roman" w:hAnsi="Times New Roman" w:cs="Times New Roman"/>
          <w:sz w:val="24"/>
          <w:szCs w:val="24"/>
        </w:rPr>
        <w:t>N</w:t>
      </w:r>
      <w:r w:rsidR="00870901" w:rsidRPr="00A950BE">
        <w:rPr>
          <w:rFonts w:ascii="Times New Roman" w:hAnsi="Times New Roman" w:cs="Times New Roman"/>
          <w:sz w:val="24"/>
          <w:szCs w:val="24"/>
        </w:rPr>
        <w:t>o</w:t>
      </w:r>
      <w:r w:rsidRPr="00A950BE">
        <w:rPr>
          <w:rFonts w:ascii="Times New Roman" w:hAnsi="Times New Roman" w:cs="Times New Roman"/>
          <w:sz w:val="24"/>
          <w:szCs w:val="24"/>
        </w:rPr>
        <w:t>. ML20254A364)</w:t>
      </w:r>
      <w:r w:rsidR="006A4A55" w:rsidRPr="00A950BE">
        <w:rPr>
          <w:rFonts w:ascii="Times New Roman" w:hAnsi="Times New Roman" w:cs="Times New Roman"/>
          <w:sz w:val="24"/>
          <w:szCs w:val="24"/>
        </w:rPr>
        <w:t>.</w:t>
      </w:r>
    </w:p>
    <w:p w14:paraId="066A9766" w14:textId="6766984F" w:rsidR="00F917DF" w:rsidRPr="00A950BE" w:rsidRDefault="00F917DF" w:rsidP="00AA66D2">
      <w:pPr>
        <w:pStyle w:val="References"/>
        <w:numPr>
          <w:ilvl w:val="0"/>
          <w:numId w:val="14"/>
        </w:numPr>
        <w:tabs>
          <w:tab w:val="left" w:pos="0"/>
        </w:tabs>
        <w:suppressAutoHyphens w:val="0"/>
        <w:ind w:left="567" w:hanging="567"/>
        <w:contextualSpacing/>
        <w:jc w:val="both"/>
        <w:rPr>
          <w:rFonts w:ascii="Times New Roman" w:hAnsi="Times New Roman" w:cs="Times New Roman"/>
          <w:sz w:val="24"/>
          <w:szCs w:val="24"/>
          <w:lang w:eastAsia="en-US"/>
        </w:rPr>
      </w:pPr>
      <w:r w:rsidRPr="00A950BE">
        <w:rPr>
          <w:rFonts w:ascii="Times New Roman" w:hAnsi="Times New Roman" w:cs="Times New Roman"/>
          <w:sz w:val="24"/>
          <w:szCs w:val="24"/>
        </w:rPr>
        <w:t xml:space="preserve">WESTINGHOUSE, Nuclear Safety Advisory Letter NSAL-20-1 Revision 0, “Reactor Vessel Head Control Rod Drive Mechanism Penetration Thermal Sleeve Cross-Sectional Failure” February 14, 2020 (NRC ADAMS </w:t>
      </w:r>
      <w:r w:rsidR="00870901" w:rsidRPr="00870901">
        <w:rPr>
          <w:rFonts w:ascii="Times New Roman" w:hAnsi="Times New Roman" w:cs="Times New Roman"/>
          <w:sz w:val="24"/>
          <w:szCs w:val="24"/>
        </w:rPr>
        <w:t xml:space="preserve">Accession </w:t>
      </w:r>
      <w:r w:rsidR="00870901">
        <w:rPr>
          <w:rFonts w:ascii="Times New Roman" w:hAnsi="Times New Roman" w:cs="Times New Roman"/>
          <w:sz w:val="24"/>
          <w:szCs w:val="24"/>
        </w:rPr>
        <w:t>N</w:t>
      </w:r>
      <w:r w:rsidRPr="00A950BE">
        <w:rPr>
          <w:rFonts w:ascii="Times New Roman" w:hAnsi="Times New Roman" w:cs="Times New Roman"/>
          <w:sz w:val="24"/>
          <w:szCs w:val="24"/>
        </w:rPr>
        <w:t>o. ML20063J583)</w:t>
      </w:r>
      <w:r w:rsidR="006A4A55" w:rsidRPr="00A950BE">
        <w:rPr>
          <w:rFonts w:ascii="Times New Roman" w:hAnsi="Times New Roman" w:cs="Times New Roman"/>
          <w:sz w:val="24"/>
          <w:szCs w:val="24"/>
        </w:rPr>
        <w:t>.</w:t>
      </w:r>
    </w:p>
    <w:p w14:paraId="7D4FEB90" w14:textId="77777777" w:rsidR="00F917DF" w:rsidRPr="00A950BE" w:rsidRDefault="00F917DF" w:rsidP="00AA66D2">
      <w:pPr>
        <w:pStyle w:val="References"/>
        <w:numPr>
          <w:ilvl w:val="0"/>
          <w:numId w:val="14"/>
        </w:numPr>
        <w:tabs>
          <w:tab w:val="left" w:pos="0"/>
        </w:tabs>
        <w:suppressAutoHyphens w:val="0"/>
        <w:ind w:left="567" w:hanging="567"/>
        <w:contextualSpacing/>
        <w:jc w:val="both"/>
        <w:rPr>
          <w:rFonts w:ascii="Times New Roman" w:hAnsi="Times New Roman" w:cs="Times New Roman"/>
          <w:sz w:val="24"/>
          <w:szCs w:val="24"/>
          <w:lang w:eastAsia="en-US"/>
        </w:rPr>
      </w:pPr>
      <w:r w:rsidRPr="00A950BE">
        <w:rPr>
          <w:rFonts w:ascii="Times New Roman" w:hAnsi="Times New Roman" w:cs="Times New Roman"/>
          <w:bCs/>
          <w:sz w:val="24"/>
          <w:szCs w:val="24"/>
        </w:rPr>
        <w:t xml:space="preserve">V.A Petrov et al, Materials science foundation of service life extension of VVER-440 RPV head based on the results of </w:t>
      </w:r>
      <w:proofErr w:type="spellStart"/>
      <w:r w:rsidRPr="00A950BE">
        <w:rPr>
          <w:rFonts w:ascii="Times New Roman" w:hAnsi="Times New Roman" w:cs="Times New Roman"/>
          <w:bCs/>
          <w:sz w:val="24"/>
          <w:szCs w:val="24"/>
        </w:rPr>
        <w:t>Novovoronezh</w:t>
      </w:r>
      <w:proofErr w:type="spellEnd"/>
      <w:r w:rsidRPr="00A950BE">
        <w:rPr>
          <w:rFonts w:ascii="Times New Roman" w:hAnsi="Times New Roman" w:cs="Times New Roman"/>
          <w:bCs/>
          <w:sz w:val="24"/>
          <w:szCs w:val="24"/>
        </w:rPr>
        <w:t xml:space="preserve"> 3 after 45 operation years, Proc. 2</w:t>
      </w:r>
      <w:r w:rsidRPr="00A950BE">
        <w:rPr>
          <w:rFonts w:ascii="Times New Roman" w:hAnsi="Times New Roman" w:cs="Times New Roman"/>
          <w:bCs/>
          <w:sz w:val="24"/>
          <w:szCs w:val="24"/>
          <w:vertAlign w:val="superscript"/>
        </w:rPr>
        <w:t>nd</w:t>
      </w:r>
      <w:r w:rsidRPr="00A950BE">
        <w:rPr>
          <w:rFonts w:ascii="Times New Roman" w:hAnsi="Times New Roman" w:cs="Times New Roman"/>
          <w:bCs/>
          <w:sz w:val="24"/>
          <w:szCs w:val="24"/>
        </w:rPr>
        <w:t xml:space="preserve"> Int. Scientific and technical Conference on safety Assurance of NPP with VVER, Podolsk, Russia, 2001 (in Russian)</w:t>
      </w:r>
      <w:r w:rsidR="006A4A55" w:rsidRPr="00A950BE">
        <w:rPr>
          <w:rFonts w:ascii="Times New Roman" w:hAnsi="Times New Roman" w:cs="Times New Roman"/>
          <w:bCs/>
          <w:sz w:val="24"/>
          <w:szCs w:val="24"/>
        </w:rPr>
        <w:t>.</w:t>
      </w:r>
    </w:p>
    <w:p w14:paraId="7E0CDF95" w14:textId="77777777" w:rsidR="00F917DF" w:rsidRPr="00A950BE" w:rsidRDefault="00F917DF" w:rsidP="00AA66D2">
      <w:pPr>
        <w:pStyle w:val="References"/>
        <w:numPr>
          <w:ilvl w:val="0"/>
          <w:numId w:val="14"/>
        </w:numPr>
        <w:tabs>
          <w:tab w:val="left" w:pos="0"/>
        </w:tabs>
        <w:suppressAutoHyphens w:val="0"/>
        <w:ind w:left="567" w:hanging="567"/>
        <w:contextualSpacing/>
        <w:jc w:val="both"/>
        <w:rPr>
          <w:rFonts w:ascii="Times New Roman" w:hAnsi="Times New Roman" w:cs="Times New Roman"/>
          <w:sz w:val="24"/>
          <w:szCs w:val="24"/>
          <w:lang w:eastAsia="en-US"/>
        </w:rPr>
      </w:pPr>
      <w:r w:rsidRPr="00A950BE">
        <w:rPr>
          <w:rFonts w:ascii="Times New Roman" w:hAnsi="Times New Roman" w:cs="Times New Roman"/>
          <w:bCs/>
          <w:sz w:val="24"/>
          <w:szCs w:val="24"/>
        </w:rPr>
        <w:t xml:space="preserve">A.A Sorokin, B.T. Timofeev, N.P. </w:t>
      </w:r>
      <w:proofErr w:type="spellStart"/>
      <w:r w:rsidRPr="00A950BE">
        <w:rPr>
          <w:rFonts w:ascii="Times New Roman" w:hAnsi="Times New Roman" w:cs="Times New Roman"/>
          <w:bCs/>
          <w:sz w:val="24"/>
          <w:szCs w:val="24"/>
        </w:rPr>
        <w:t>Slivkin</w:t>
      </w:r>
      <w:proofErr w:type="spellEnd"/>
      <w:r w:rsidRPr="00A950BE">
        <w:rPr>
          <w:rFonts w:ascii="Times New Roman" w:hAnsi="Times New Roman" w:cs="Times New Roman"/>
          <w:bCs/>
          <w:sz w:val="24"/>
          <w:szCs w:val="24"/>
        </w:rPr>
        <w:t xml:space="preserve">: Investigation of the fatigue strength of CRDM penetration welded joints of </w:t>
      </w:r>
      <w:proofErr w:type="spellStart"/>
      <w:r w:rsidRPr="00A950BE">
        <w:rPr>
          <w:rFonts w:ascii="Times New Roman" w:hAnsi="Times New Roman" w:cs="Times New Roman"/>
          <w:bCs/>
          <w:sz w:val="24"/>
          <w:szCs w:val="24"/>
        </w:rPr>
        <w:t>Novovoronezh</w:t>
      </w:r>
      <w:proofErr w:type="spellEnd"/>
      <w:r w:rsidRPr="00A950BE">
        <w:rPr>
          <w:rFonts w:ascii="Times New Roman" w:hAnsi="Times New Roman" w:cs="Times New Roman"/>
          <w:bCs/>
          <w:sz w:val="24"/>
          <w:szCs w:val="24"/>
        </w:rPr>
        <w:t xml:space="preserve"> NPP, VVER-1000, Proc. 2</w:t>
      </w:r>
      <w:r w:rsidRPr="00A950BE">
        <w:rPr>
          <w:rFonts w:ascii="Times New Roman" w:hAnsi="Times New Roman" w:cs="Times New Roman"/>
          <w:bCs/>
          <w:sz w:val="24"/>
          <w:szCs w:val="24"/>
          <w:vertAlign w:val="superscript"/>
        </w:rPr>
        <w:t>nd</w:t>
      </w:r>
      <w:r w:rsidRPr="00A950BE">
        <w:rPr>
          <w:rFonts w:ascii="Times New Roman" w:hAnsi="Times New Roman" w:cs="Times New Roman"/>
          <w:bCs/>
          <w:sz w:val="24"/>
          <w:szCs w:val="24"/>
        </w:rPr>
        <w:t xml:space="preserve"> Int. Scientific and technical Conference on safety Assurance of NPP with VVER, Podolsk, Russia, 2001 (in Russian)</w:t>
      </w:r>
      <w:r w:rsidR="006A4A55" w:rsidRPr="00A950BE">
        <w:rPr>
          <w:rFonts w:ascii="Times New Roman" w:hAnsi="Times New Roman" w:cs="Times New Roman"/>
          <w:bCs/>
          <w:sz w:val="24"/>
          <w:szCs w:val="24"/>
        </w:rPr>
        <w:t>.</w:t>
      </w:r>
    </w:p>
    <w:p w14:paraId="4EEA431A" w14:textId="30E37400" w:rsidR="000A429C" w:rsidRPr="00B42C21" w:rsidRDefault="000A429C" w:rsidP="00AA66D2">
      <w:pPr>
        <w:pStyle w:val="References"/>
        <w:numPr>
          <w:ilvl w:val="0"/>
          <w:numId w:val="14"/>
        </w:numPr>
        <w:tabs>
          <w:tab w:val="left" w:pos="0"/>
        </w:tabs>
        <w:suppressAutoHyphens w:val="0"/>
        <w:ind w:left="567" w:hanging="567"/>
        <w:contextualSpacing/>
        <w:jc w:val="both"/>
        <w:rPr>
          <w:rFonts w:ascii="Times New Roman" w:hAnsi="Times New Roman" w:cs="Times New Roman"/>
          <w:color w:val="FF0000"/>
          <w:sz w:val="24"/>
          <w:szCs w:val="24"/>
          <w:lang w:eastAsia="en-US"/>
        </w:rPr>
      </w:pPr>
      <w:r w:rsidRPr="00B42C21">
        <w:rPr>
          <w:rFonts w:ascii="Times New Roman" w:hAnsi="Times New Roman" w:cs="Times New Roman"/>
          <w:color w:val="FF0000"/>
          <w:sz w:val="24"/>
          <w:szCs w:val="24"/>
          <w:lang w:eastAsia="en-US"/>
        </w:rPr>
        <w:t>INTERNATIONAL ATOMIC ENERGY AGENCY, Project RER/4/020</w:t>
      </w:r>
      <w:r w:rsidR="00C67790" w:rsidRPr="00B42C21">
        <w:rPr>
          <w:rFonts w:ascii="Times New Roman" w:hAnsi="Times New Roman" w:cs="Times New Roman"/>
          <w:color w:val="FF0000"/>
          <w:sz w:val="24"/>
          <w:szCs w:val="24"/>
          <w:lang w:eastAsia="en-US"/>
        </w:rPr>
        <w:t xml:space="preserve"> </w:t>
      </w:r>
      <w:r w:rsidRPr="00B42C21">
        <w:rPr>
          <w:rFonts w:ascii="Times New Roman" w:hAnsi="Times New Roman" w:cs="Times New Roman"/>
          <w:color w:val="FF0000"/>
          <w:sz w:val="24"/>
          <w:szCs w:val="24"/>
          <w:lang w:eastAsia="en-US"/>
        </w:rPr>
        <w:t>Inside Ultrasonic Inspection of RPV WWER-1000</w:t>
      </w:r>
      <w:r w:rsidR="006A4A55" w:rsidRPr="00B42C21">
        <w:rPr>
          <w:rFonts w:ascii="Times New Roman" w:hAnsi="Times New Roman" w:cs="Times New Roman"/>
          <w:color w:val="FF0000"/>
          <w:sz w:val="24"/>
          <w:szCs w:val="24"/>
          <w:lang w:eastAsia="en-US"/>
        </w:rPr>
        <w:t>.</w:t>
      </w:r>
      <w:r w:rsidR="00904F66" w:rsidRPr="00B42C21">
        <w:rPr>
          <w:rFonts w:ascii="Times New Roman" w:hAnsi="Times New Roman" w:cs="Times New Roman"/>
          <w:color w:val="FF0000"/>
          <w:sz w:val="24"/>
          <w:szCs w:val="24"/>
          <w:lang w:eastAsia="en-US"/>
        </w:rPr>
        <w:t xml:space="preserve"> (</w:t>
      </w:r>
      <w:proofErr w:type="spellStart"/>
      <w:r w:rsidR="00904F66" w:rsidRPr="00B42C21">
        <w:rPr>
          <w:rFonts w:ascii="Times New Roman" w:hAnsi="Times New Roman" w:cs="Times New Roman"/>
          <w:color w:val="FF0000"/>
          <w:sz w:val="24"/>
          <w:szCs w:val="24"/>
          <w:lang w:eastAsia="en-US"/>
        </w:rPr>
        <w:t>Optimisation</w:t>
      </w:r>
      <w:proofErr w:type="spellEnd"/>
      <w:r w:rsidR="00904F66" w:rsidRPr="00B42C21">
        <w:rPr>
          <w:rFonts w:ascii="Times New Roman" w:hAnsi="Times New Roman" w:cs="Times New Roman"/>
          <w:color w:val="FF0000"/>
          <w:sz w:val="24"/>
          <w:szCs w:val="24"/>
          <w:lang w:eastAsia="en-US"/>
        </w:rPr>
        <w:t xml:space="preserve"> of In-Service Inspection Programme of Primary Circuit Components-1999)</w:t>
      </w:r>
    </w:p>
    <w:p w14:paraId="276DB6CE" w14:textId="55ED16A8" w:rsidR="0035398D" w:rsidRPr="0035398D" w:rsidRDefault="0035398D" w:rsidP="00AA66D2">
      <w:pPr>
        <w:pStyle w:val="References"/>
        <w:numPr>
          <w:ilvl w:val="0"/>
          <w:numId w:val="14"/>
        </w:numPr>
        <w:tabs>
          <w:tab w:val="left" w:pos="0"/>
        </w:tabs>
        <w:suppressAutoHyphens w:val="0"/>
        <w:ind w:left="567" w:hanging="567"/>
        <w:contextualSpacing/>
        <w:jc w:val="both"/>
        <w:rPr>
          <w:rFonts w:ascii="Times New Roman" w:hAnsi="Times New Roman" w:cs="Times New Roman"/>
          <w:color w:val="FF0000"/>
          <w:sz w:val="24"/>
          <w:szCs w:val="24"/>
          <w:lang w:eastAsia="en-US"/>
        </w:rPr>
      </w:pPr>
      <w:bookmarkStart w:id="4" w:name="XI_M37"/>
      <w:bookmarkEnd w:id="4"/>
      <w:r w:rsidRPr="0035398D">
        <w:rPr>
          <w:rFonts w:ascii="Times New Roman" w:hAnsi="Times New Roman" w:cs="Times New Roman"/>
          <w:color w:val="FF0000"/>
          <w:sz w:val="24"/>
          <w:szCs w:val="24"/>
          <w:lang w:eastAsia="en-US"/>
        </w:rPr>
        <w:t>INTERNATIONAL ATOMIC ENERGY AGENCY, Ageing Management and Development of a Programme for Long Term Operation of Nuclear Power Plants, Specific Safety Guide, Safety Standards Series No. SSG-48, IAEA, Vienna (2018).</w:t>
      </w:r>
    </w:p>
    <w:p w14:paraId="370AD6FA" w14:textId="4838C5EC" w:rsidR="0035398D" w:rsidRPr="0035398D" w:rsidRDefault="0035398D" w:rsidP="00AA66D2">
      <w:pPr>
        <w:pStyle w:val="References"/>
        <w:numPr>
          <w:ilvl w:val="0"/>
          <w:numId w:val="14"/>
        </w:numPr>
        <w:tabs>
          <w:tab w:val="left" w:pos="0"/>
        </w:tabs>
        <w:suppressAutoHyphens w:val="0"/>
        <w:ind w:left="567" w:hanging="567"/>
        <w:contextualSpacing/>
        <w:jc w:val="both"/>
        <w:rPr>
          <w:rFonts w:ascii="Times New Roman" w:hAnsi="Times New Roman" w:cs="Times New Roman"/>
          <w:color w:val="FF0000"/>
          <w:sz w:val="24"/>
          <w:szCs w:val="24"/>
          <w:lang w:eastAsia="en-US"/>
        </w:rPr>
      </w:pPr>
      <w:r w:rsidRPr="0035398D">
        <w:rPr>
          <w:rFonts w:ascii="Times New Roman" w:hAnsi="Times New Roman" w:cs="Times New Roman"/>
          <w:color w:val="FF0000"/>
          <w:sz w:val="24"/>
          <w:szCs w:val="24"/>
          <w:lang w:eastAsia="en-US"/>
        </w:rPr>
        <w:t>INTERNATIONAL ATOMIC ENERGY AGENCY, Ageing Management for Nuclear Power Plants: International Generic Ageing Lessons Learned (IGALL), Safety Reports Series No. 82 (Rev. 2), IAEA, Vienna. Preprint.</w:t>
      </w:r>
    </w:p>
    <w:p w14:paraId="35E5FC01" w14:textId="5F644297" w:rsidR="0035398D" w:rsidRPr="0035398D" w:rsidRDefault="0035398D" w:rsidP="00AA66D2">
      <w:pPr>
        <w:pStyle w:val="References"/>
        <w:numPr>
          <w:ilvl w:val="0"/>
          <w:numId w:val="14"/>
        </w:numPr>
        <w:tabs>
          <w:tab w:val="left" w:pos="0"/>
        </w:tabs>
        <w:suppressAutoHyphens w:val="0"/>
        <w:ind w:left="567" w:hanging="567"/>
        <w:contextualSpacing/>
        <w:jc w:val="both"/>
        <w:rPr>
          <w:rFonts w:ascii="Times New Roman" w:hAnsi="Times New Roman" w:cs="Times New Roman"/>
          <w:color w:val="FF0000"/>
          <w:sz w:val="24"/>
          <w:szCs w:val="24"/>
          <w:lang w:eastAsia="en-US"/>
        </w:rPr>
      </w:pPr>
      <w:r w:rsidRPr="0035398D">
        <w:rPr>
          <w:rFonts w:ascii="Times New Roman" w:hAnsi="Times New Roman" w:cs="Times New Roman"/>
          <w:color w:val="FF0000"/>
          <w:sz w:val="24"/>
          <w:szCs w:val="24"/>
          <w:lang w:eastAsia="en-US"/>
        </w:rPr>
        <w:t xml:space="preserve">INTERNATIONAL ATOMIC ENERGY AGENCY, Format and Content of the Safety Analysis Report for Nuclear Power Plants, SSG-61, IAEA, Vienna (2021). </w:t>
      </w:r>
    </w:p>
    <w:p w14:paraId="53017B45" w14:textId="176EC497" w:rsidR="0035398D" w:rsidRPr="0035398D" w:rsidRDefault="0035398D" w:rsidP="00AA66D2">
      <w:pPr>
        <w:pStyle w:val="References"/>
        <w:numPr>
          <w:ilvl w:val="0"/>
          <w:numId w:val="14"/>
        </w:numPr>
        <w:tabs>
          <w:tab w:val="left" w:pos="0"/>
        </w:tabs>
        <w:suppressAutoHyphens w:val="0"/>
        <w:ind w:left="567" w:hanging="567"/>
        <w:contextualSpacing/>
        <w:jc w:val="both"/>
        <w:rPr>
          <w:rFonts w:ascii="Times New Roman" w:hAnsi="Times New Roman" w:cs="Times New Roman"/>
          <w:color w:val="FF0000"/>
          <w:sz w:val="24"/>
          <w:szCs w:val="24"/>
          <w:lang w:eastAsia="en-US"/>
        </w:rPr>
      </w:pPr>
      <w:r w:rsidRPr="0035398D">
        <w:rPr>
          <w:rFonts w:ascii="Times New Roman" w:hAnsi="Times New Roman" w:cs="Times New Roman"/>
          <w:color w:val="FF0000"/>
          <w:sz w:val="24"/>
          <w:szCs w:val="24"/>
          <w:lang w:eastAsia="en-US"/>
        </w:rPr>
        <w:t xml:space="preserve">INTERNATIONAL ATOMIC ENERGY AGENCY, Application of the Management System for Facilities and Activities, GS-G-3.1, IAEA, Vienna (2006). </w:t>
      </w:r>
    </w:p>
    <w:p w14:paraId="7AE2D5C9" w14:textId="03A85931" w:rsidR="0035398D" w:rsidRPr="0035398D" w:rsidRDefault="0035398D" w:rsidP="00AA66D2">
      <w:pPr>
        <w:pStyle w:val="References"/>
        <w:numPr>
          <w:ilvl w:val="0"/>
          <w:numId w:val="14"/>
        </w:numPr>
        <w:tabs>
          <w:tab w:val="left" w:pos="0"/>
        </w:tabs>
        <w:suppressAutoHyphens w:val="0"/>
        <w:ind w:left="567" w:hanging="567"/>
        <w:contextualSpacing/>
        <w:jc w:val="both"/>
        <w:rPr>
          <w:rFonts w:ascii="Times New Roman" w:hAnsi="Times New Roman" w:cs="Times New Roman"/>
          <w:color w:val="FF0000"/>
          <w:sz w:val="24"/>
          <w:szCs w:val="24"/>
          <w:lang w:eastAsia="en-US"/>
        </w:rPr>
      </w:pPr>
      <w:r w:rsidRPr="0035398D">
        <w:rPr>
          <w:rFonts w:ascii="Times New Roman" w:hAnsi="Times New Roman" w:cs="Times New Roman"/>
          <w:color w:val="FF0000"/>
          <w:sz w:val="24"/>
          <w:szCs w:val="24"/>
          <w:lang w:eastAsia="en-US"/>
        </w:rPr>
        <w:lastRenderedPageBreak/>
        <w:t xml:space="preserve">INTERNATIONAL ATOMIC ENERGY AGENCY, Ageing Management and </w:t>
      </w:r>
      <w:proofErr w:type="gramStart"/>
      <w:r w:rsidRPr="0035398D">
        <w:rPr>
          <w:rFonts w:ascii="Times New Roman" w:hAnsi="Times New Roman" w:cs="Times New Roman"/>
          <w:color w:val="FF0000"/>
          <w:sz w:val="24"/>
          <w:szCs w:val="24"/>
          <w:lang w:eastAsia="en-US"/>
        </w:rPr>
        <w:t>Long Term</w:t>
      </w:r>
      <w:proofErr w:type="gramEnd"/>
      <w:r w:rsidRPr="0035398D">
        <w:rPr>
          <w:rFonts w:ascii="Times New Roman" w:hAnsi="Times New Roman" w:cs="Times New Roman"/>
          <w:color w:val="FF0000"/>
          <w:sz w:val="24"/>
          <w:szCs w:val="24"/>
          <w:lang w:eastAsia="en-US"/>
        </w:rPr>
        <w:t xml:space="preserve"> Operation of Nuclear Power Plants: Data Management, Scope Setting, Plant Programs and Documentation, Safety Report Series No. 106, IAEA, Vienna (2022)</w:t>
      </w:r>
    </w:p>
    <w:p w14:paraId="0EAE6E90" w14:textId="77777777" w:rsidR="00E66F13" w:rsidRPr="00A91A47" w:rsidRDefault="00E66F13" w:rsidP="00B42C21">
      <w:pPr>
        <w:pStyle w:val="References"/>
        <w:suppressAutoHyphens w:val="0"/>
        <w:ind w:left="539" w:firstLine="0"/>
        <w:jc w:val="both"/>
        <w:rPr>
          <w:rFonts w:ascii="Times New Roman" w:hAnsi="Times New Roman" w:cs="Times New Roman"/>
          <w:sz w:val="24"/>
          <w:szCs w:val="24"/>
          <w:lang w:eastAsia="en-US"/>
        </w:rPr>
      </w:pPr>
    </w:p>
    <w:p w14:paraId="3C28F14C" w14:textId="77777777" w:rsidR="006E37CC" w:rsidRPr="000A429C" w:rsidRDefault="006E37CC" w:rsidP="00F917DF">
      <w:pPr>
        <w:pStyle w:val="Body"/>
        <w:tabs>
          <w:tab w:val="clear" w:pos="360"/>
        </w:tabs>
        <w:suppressAutoHyphens w:val="0"/>
        <w:spacing w:line="276" w:lineRule="auto"/>
        <w:ind w:left="0" w:firstLine="0"/>
        <w:jc w:val="both"/>
      </w:pPr>
    </w:p>
    <w:sectPr w:rsidR="006E37CC" w:rsidRPr="000A429C" w:rsidSect="002104D8">
      <w:headerReference w:type="even" r:id="rId15"/>
      <w:headerReference w:type="default" r:id="rId16"/>
      <w:footerReference w:type="even" r:id="rId17"/>
      <w:footerReference w:type="default" r:id="rId18"/>
      <w:headerReference w:type="first" r:id="rId19"/>
      <w:footerReference w:type="first" r:id="rId20"/>
      <w:pgSz w:w="11906" w:h="16838"/>
      <w:pgMar w:top="1440" w:right="1274" w:bottom="2127" w:left="1440" w:header="708" w:footer="120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ABBA20" w14:textId="77777777" w:rsidR="008134DD" w:rsidRDefault="008134DD">
      <w:r>
        <w:separator/>
      </w:r>
    </w:p>
  </w:endnote>
  <w:endnote w:type="continuationSeparator" w:id="0">
    <w:p w14:paraId="3DD31A63" w14:textId="77777777" w:rsidR="008134DD" w:rsidRDefault="008134DD">
      <w:r>
        <w:continuationSeparator/>
      </w:r>
    </w:p>
  </w:endnote>
  <w:endnote w:type="continuationNotice" w:id="1">
    <w:p w14:paraId="57B33536" w14:textId="77777777" w:rsidR="008134DD" w:rsidRDefault="008134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neva">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pitch w:val="fixed"/>
    <w:sig w:usb0="00000003" w:usb1="00000000" w:usb2="00000000" w:usb3="00000000" w:csb0="00000001" w:csb1="00000000"/>
  </w:font>
  <w:font w:name="FreeSans">
    <w:altName w:val="Times New Roman"/>
    <w:panose1 w:val="00000000000000000000"/>
    <w:charset w:val="00"/>
    <w:family w:val="roman"/>
    <w:notTrueType/>
    <w:pitch w:val="default"/>
  </w:font>
  <w:font w:name="Bookman">
    <w:altName w:val="Bookman Old Style"/>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68418" w14:textId="77777777" w:rsidR="004223A3" w:rsidRDefault="004223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86CD2" w14:textId="053B6475" w:rsidR="004223A3" w:rsidRDefault="004223A3" w:rsidP="00B42C21">
    <w:pPr>
      <w:pStyle w:val="Footer"/>
      <w:jc w:val="center"/>
    </w:pPr>
    <w:bookmarkStart w:id="5" w:name="TITUS1FooterPrimary"/>
    <w:r w:rsidRPr="00B42C21">
      <w:rPr>
        <w:rFonts w:cs="Arial"/>
        <w:color w:val="000000"/>
        <w:sz w:val="17"/>
      </w:rPr>
      <w:t>Non-Restricted</w:t>
    </w:r>
    <w:bookmarkEnd w:id="5"/>
  </w:p>
  <w:p w14:paraId="33B4681A" w14:textId="1F59957C" w:rsidR="002A2307" w:rsidRDefault="009F28B3">
    <w:pPr>
      <w:pStyle w:val="Footer"/>
      <w:spacing w:before="240"/>
      <w:jc w:val="center"/>
    </w:pPr>
    <w:r>
      <w:fldChar w:fldCharType="begin"/>
    </w:r>
    <w:r w:rsidR="007E3548">
      <w:instrText xml:space="preserve"> PAGE </w:instrText>
    </w:r>
    <w:r>
      <w:fldChar w:fldCharType="separate"/>
    </w:r>
    <w:r w:rsidR="00A91A47">
      <w:rPr>
        <w:noProof/>
      </w:rPr>
      <w:t>11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0EC2C" w14:textId="77777777" w:rsidR="004223A3" w:rsidRDefault="004223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525313" w14:textId="77777777" w:rsidR="008134DD" w:rsidRDefault="008134DD">
      <w:r>
        <w:separator/>
      </w:r>
    </w:p>
  </w:footnote>
  <w:footnote w:type="continuationSeparator" w:id="0">
    <w:p w14:paraId="6755471F" w14:textId="77777777" w:rsidR="008134DD" w:rsidRDefault="008134DD">
      <w:r>
        <w:continuationSeparator/>
      </w:r>
    </w:p>
  </w:footnote>
  <w:footnote w:type="continuationNotice" w:id="1">
    <w:p w14:paraId="1CF872D7" w14:textId="77777777" w:rsidR="008134DD" w:rsidRDefault="008134DD"/>
  </w:footnote>
  <w:footnote w:id="2">
    <w:p w14:paraId="2FC5037E" w14:textId="2CAE2F99" w:rsidR="00C67790" w:rsidRDefault="00C67790">
      <w:pPr>
        <w:pStyle w:val="FootnoteText"/>
      </w:pPr>
      <w:r>
        <w:rPr>
          <w:rStyle w:val="FootnoteReference"/>
        </w:rPr>
        <w:footnoteRef/>
      </w:r>
      <w:r>
        <w:t xml:space="preserve"> </w:t>
      </w:r>
      <w:r w:rsidRPr="00C67790">
        <w:rPr>
          <w:rFonts w:ascii="Times New Roman" w:hAnsi="Times New Roman"/>
        </w:rPr>
        <w:t>Miscellaneous Event Report WANO Moscow Centre, 2005-018; Defects in Reactor Vessel Head CRDM Nozzles Identified during Planned Maintenance (Novovoronezh Unit 5, 31 July 2005)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A18A9" w14:textId="77777777" w:rsidR="004223A3" w:rsidRDefault="004223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2196F" w14:textId="77777777" w:rsidR="00EC50F3" w:rsidRDefault="00EC50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3D019" w14:textId="77777777" w:rsidR="004223A3" w:rsidRDefault="004223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bullet"/>
      <w:lvlText w:val=""/>
      <w:lvlJc w:val="left"/>
      <w:pPr>
        <w:tabs>
          <w:tab w:val="num" w:pos="1080"/>
        </w:tabs>
        <w:ind w:left="1080" w:hanging="360"/>
      </w:pPr>
      <w:rPr>
        <w:rFonts w:ascii="Symbol" w:hAnsi="Symbol" w:cs="Symbol" w:hint="default"/>
        <w:sz w:val="24"/>
        <w:szCs w:val="24"/>
        <w:highlight w:val="green"/>
        <w:lang w:val="en-GB"/>
      </w:rPr>
    </w:lvl>
  </w:abstractNum>
  <w:abstractNum w:abstractNumId="2" w15:restartNumberingAfterBreak="0">
    <w:nsid w:val="00000003"/>
    <w:multiLevelType w:val="singleLevel"/>
    <w:tmpl w:val="00000003"/>
    <w:name w:val="WW8Num3"/>
    <w:lvl w:ilvl="0">
      <w:start w:val="1"/>
      <w:numFmt w:val="bullet"/>
      <w:lvlText w:val=""/>
      <w:lvlJc w:val="left"/>
      <w:pPr>
        <w:tabs>
          <w:tab w:val="num" w:pos="2520"/>
        </w:tabs>
        <w:ind w:left="2520" w:hanging="360"/>
      </w:pPr>
      <w:rPr>
        <w:rFonts w:ascii="Wingdings 2" w:hAnsi="Wingdings 2" w:cs="Wingdings 2" w:hint="default"/>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360" w:hanging="360"/>
      </w:pPr>
      <w:rPr>
        <w:rFonts w:ascii="Times New Roman" w:eastAsia="Calibri" w:hAnsi="Times New Roman" w:cs="Times New Roman" w:hint="default"/>
        <w:bCs/>
        <w:sz w:val="24"/>
        <w:szCs w:val="24"/>
        <w:highlight w:val="green"/>
        <w:lang w:val="ru-RU" w:eastAsia="en-US"/>
      </w:rPr>
    </w:lvl>
  </w:abstractNum>
  <w:abstractNum w:abstractNumId="4" w15:restartNumberingAfterBreak="0">
    <w:nsid w:val="00000005"/>
    <w:multiLevelType w:val="singleLevel"/>
    <w:tmpl w:val="00000005"/>
    <w:name w:val="WW8Num5"/>
    <w:lvl w:ilvl="0">
      <w:start w:val="320"/>
      <w:numFmt w:val="bullet"/>
      <w:lvlText w:val=""/>
      <w:lvlJc w:val="left"/>
      <w:pPr>
        <w:tabs>
          <w:tab w:val="num" w:pos="510"/>
        </w:tabs>
        <w:ind w:left="0" w:firstLine="851"/>
      </w:pPr>
      <w:rPr>
        <w:rFonts w:ascii="Symbol" w:hAnsi="Symbol" w:cs="Times New Roman" w:hint="default"/>
      </w:rPr>
    </w:lvl>
  </w:abstractNum>
  <w:abstractNum w:abstractNumId="5" w15:restartNumberingAfterBreak="0">
    <w:nsid w:val="00000006"/>
    <w:multiLevelType w:val="singleLevel"/>
    <w:tmpl w:val="00000006"/>
    <w:name w:val="WW8Num6"/>
    <w:lvl w:ilvl="0">
      <w:start w:val="1"/>
      <w:numFmt w:val="bullet"/>
      <w:lvlText w:val=""/>
      <w:lvlJc w:val="left"/>
      <w:pPr>
        <w:tabs>
          <w:tab w:val="num" w:pos="2520"/>
        </w:tabs>
        <w:ind w:left="2520" w:hanging="360"/>
      </w:pPr>
      <w:rPr>
        <w:rFonts w:ascii="Symbol" w:hAnsi="Symbol" w:cs="Symbol" w:hint="default"/>
        <w:sz w:val="24"/>
        <w:szCs w:val="24"/>
        <w:highlight w:val="green"/>
        <w:lang w:val="en-GB" w:eastAsia="ja-JP"/>
      </w:rPr>
    </w:lvl>
  </w:abstractNum>
  <w:abstractNum w:abstractNumId="6" w15:restartNumberingAfterBreak="0">
    <w:nsid w:val="00000007"/>
    <w:multiLevelType w:val="singleLevel"/>
    <w:tmpl w:val="00000007"/>
    <w:name w:val="WW8Num7"/>
    <w:lvl w:ilvl="0">
      <w:numFmt w:val="bullet"/>
      <w:lvlText w:val="-"/>
      <w:lvlJc w:val="left"/>
      <w:pPr>
        <w:tabs>
          <w:tab w:val="num" w:pos="0"/>
        </w:tabs>
        <w:ind w:left="785" w:hanging="360"/>
      </w:pPr>
      <w:rPr>
        <w:rFonts w:ascii="Arial" w:hAnsi="Arial" w:cs="Arial" w:hint="default"/>
        <w:sz w:val="20"/>
        <w:highlight w:val="green"/>
        <w:lang w:val="en-GB"/>
      </w:rPr>
    </w:lvl>
  </w:abstractNum>
  <w:abstractNum w:abstractNumId="7" w15:restartNumberingAfterBreak="0">
    <w:nsid w:val="00000008"/>
    <w:multiLevelType w:val="singleLevel"/>
    <w:tmpl w:val="00000008"/>
    <w:name w:val="WW8Num8"/>
    <w:lvl w:ilvl="0">
      <w:start w:val="1"/>
      <w:numFmt w:val="lowerLetter"/>
      <w:lvlText w:val="%1)"/>
      <w:lvlJc w:val="left"/>
      <w:pPr>
        <w:tabs>
          <w:tab w:val="num" w:pos="0"/>
        </w:tabs>
        <w:ind w:left="720" w:hanging="360"/>
      </w:pPr>
      <w:rPr>
        <w:rFonts w:ascii="Times New Roman" w:hAnsi="Times New Roman" w:cs="Times New Roman"/>
        <w:sz w:val="24"/>
        <w:szCs w:val="24"/>
        <w:highlight w:val="green"/>
        <w:lang w:val="en-GB"/>
      </w:rPr>
    </w:lvl>
  </w:abstractNum>
  <w:abstractNum w:abstractNumId="8" w15:restartNumberingAfterBreak="0">
    <w:nsid w:val="00000009"/>
    <w:multiLevelType w:val="singleLevel"/>
    <w:tmpl w:val="00000009"/>
    <w:name w:val="WW8Num9"/>
    <w:lvl w:ilvl="0">
      <w:start w:val="1"/>
      <w:numFmt w:val="bullet"/>
      <w:lvlText w:val=""/>
      <w:lvlJc w:val="left"/>
      <w:pPr>
        <w:tabs>
          <w:tab w:val="num" w:pos="360"/>
        </w:tabs>
        <w:ind w:left="360" w:hanging="360"/>
      </w:pPr>
      <w:rPr>
        <w:rFonts w:ascii="Wingdings" w:hAnsi="Wingdings" w:cs="Wingdings" w:hint="default"/>
      </w:rPr>
    </w:lvl>
  </w:abstractNum>
  <w:abstractNum w:abstractNumId="9" w15:restartNumberingAfterBreak="0">
    <w:nsid w:val="0000000A"/>
    <w:multiLevelType w:val="singleLevel"/>
    <w:tmpl w:val="0000000A"/>
    <w:name w:val="WW8Num10"/>
    <w:lvl w:ilvl="0">
      <w:start w:val="1"/>
      <w:numFmt w:val="decimal"/>
      <w:lvlText w:val="%1."/>
      <w:lvlJc w:val="left"/>
      <w:pPr>
        <w:tabs>
          <w:tab w:val="num" w:pos="360"/>
        </w:tabs>
        <w:ind w:left="360" w:hanging="360"/>
      </w:pPr>
      <w:rPr>
        <w:rFonts w:ascii="Times New Roman" w:hAnsi="Times New Roman" w:cs="Times New Roman" w:hint="default"/>
        <w:b/>
        <w:bCs/>
        <w:i/>
        <w:iCs/>
        <w:sz w:val="24"/>
        <w:szCs w:val="24"/>
        <w:lang w:val="en-GB"/>
      </w:rPr>
    </w:lvl>
  </w:abstractNum>
  <w:abstractNum w:abstractNumId="10" w15:restartNumberingAfterBreak="0">
    <w:nsid w:val="0000000B"/>
    <w:multiLevelType w:val="singleLevel"/>
    <w:tmpl w:val="0000000B"/>
    <w:name w:val="WW8Num11"/>
    <w:lvl w:ilvl="0">
      <w:numFmt w:val="bullet"/>
      <w:lvlText w:val="-"/>
      <w:lvlJc w:val="left"/>
      <w:pPr>
        <w:tabs>
          <w:tab w:val="num" w:pos="0"/>
        </w:tabs>
        <w:ind w:left="720" w:hanging="360"/>
      </w:pPr>
      <w:rPr>
        <w:rFonts w:ascii="Times New Roman" w:hAnsi="Times New Roman" w:cs="Times New Roman" w:hint="default"/>
        <w:sz w:val="24"/>
        <w:highlight w:val="green"/>
        <w:lang w:val="en-GB"/>
      </w:rPr>
    </w:lvl>
  </w:abstractNum>
  <w:abstractNum w:abstractNumId="11" w15:restartNumberingAfterBreak="0">
    <w:nsid w:val="116A4914"/>
    <w:multiLevelType w:val="hybridMultilevel"/>
    <w:tmpl w:val="BA280AB8"/>
    <w:lvl w:ilvl="0" w:tplc="433231E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CA20BB"/>
    <w:multiLevelType w:val="hybridMultilevel"/>
    <w:tmpl w:val="2DD49A0E"/>
    <w:lvl w:ilvl="0" w:tplc="E75A1AF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5540ED9"/>
    <w:multiLevelType w:val="multilevel"/>
    <w:tmpl w:val="7A3A65C6"/>
    <w:lvl w:ilvl="0">
      <w:start w:val="1"/>
      <w:numFmt w:val="decimal"/>
      <w:lvlText w:val="[%1]"/>
      <w:lvlJc w:val="left"/>
      <w:pPr>
        <w:tabs>
          <w:tab w:val="num" w:pos="0"/>
        </w:tabs>
        <w:ind w:left="0" w:firstLine="0"/>
      </w:pPr>
      <w:rPr>
        <w:rFonts w:ascii="Times New Roman" w:hAnsi="Times New Roman" w:cs="Times New Roman" w:hint="default"/>
        <w:bCs/>
        <w:color w:val="000000" w:themeColor="text1"/>
        <w:sz w:val="24"/>
        <w:szCs w:val="24"/>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15:restartNumberingAfterBreak="0">
    <w:nsid w:val="3D011BC2"/>
    <w:multiLevelType w:val="hybridMultilevel"/>
    <w:tmpl w:val="23C472F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15:restartNumberingAfterBreak="0">
    <w:nsid w:val="4DC303AF"/>
    <w:multiLevelType w:val="hybridMultilevel"/>
    <w:tmpl w:val="086091F6"/>
    <w:lvl w:ilvl="0" w:tplc="7218703A">
      <w:start w:val="1"/>
      <w:numFmt w:val="bullet"/>
      <w:lvlText w:val="-"/>
      <w:lvlJc w:val="left"/>
      <w:pPr>
        <w:ind w:left="502" w:hanging="360"/>
      </w:pPr>
      <w:rPr>
        <w:rFonts w:ascii="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15:restartNumberingAfterBreak="0">
    <w:nsid w:val="596F4AE3"/>
    <w:multiLevelType w:val="hybridMultilevel"/>
    <w:tmpl w:val="CDEC5E20"/>
    <w:lvl w:ilvl="0" w:tplc="04020001">
      <w:start w:val="1"/>
      <w:numFmt w:val="bullet"/>
      <w:lvlText w:val=""/>
      <w:lvlJc w:val="left"/>
      <w:pPr>
        <w:ind w:left="1145" w:hanging="360"/>
      </w:pPr>
      <w:rPr>
        <w:rFonts w:ascii="Symbol" w:hAnsi="Symbol" w:hint="default"/>
      </w:rPr>
    </w:lvl>
    <w:lvl w:ilvl="1" w:tplc="04020003" w:tentative="1">
      <w:start w:val="1"/>
      <w:numFmt w:val="bullet"/>
      <w:lvlText w:val="o"/>
      <w:lvlJc w:val="left"/>
      <w:pPr>
        <w:ind w:left="1865" w:hanging="360"/>
      </w:pPr>
      <w:rPr>
        <w:rFonts w:ascii="Courier New" w:hAnsi="Courier New" w:cs="Courier New" w:hint="default"/>
      </w:rPr>
    </w:lvl>
    <w:lvl w:ilvl="2" w:tplc="04020005" w:tentative="1">
      <w:start w:val="1"/>
      <w:numFmt w:val="bullet"/>
      <w:lvlText w:val=""/>
      <w:lvlJc w:val="left"/>
      <w:pPr>
        <w:ind w:left="2585" w:hanging="360"/>
      </w:pPr>
      <w:rPr>
        <w:rFonts w:ascii="Wingdings" w:hAnsi="Wingdings" w:hint="default"/>
      </w:rPr>
    </w:lvl>
    <w:lvl w:ilvl="3" w:tplc="04020001" w:tentative="1">
      <w:start w:val="1"/>
      <w:numFmt w:val="bullet"/>
      <w:lvlText w:val=""/>
      <w:lvlJc w:val="left"/>
      <w:pPr>
        <w:ind w:left="3305" w:hanging="360"/>
      </w:pPr>
      <w:rPr>
        <w:rFonts w:ascii="Symbol" w:hAnsi="Symbol" w:hint="default"/>
      </w:rPr>
    </w:lvl>
    <w:lvl w:ilvl="4" w:tplc="04020003" w:tentative="1">
      <w:start w:val="1"/>
      <w:numFmt w:val="bullet"/>
      <w:lvlText w:val="o"/>
      <w:lvlJc w:val="left"/>
      <w:pPr>
        <w:ind w:left="4025" w:hanging="360"/>
      </w:pPr>
      <w:rPr>
        <w:rFonts w:ascii="Courier New" w:hAnsi="Courier New" w:cs="Courier New" w:hint="default"/>
      </w:rPr>
    </w:lvl>
    <w:lvl w:ilvl="5" w:tplc="04020005" w:tentative="1">
      <w:start w:val="1"/>
      <w:numFmt w:val="bullet"/>
      <w:lvlText w:val=""/>
      <w:lvlJc w:val="left"/>
      <w:pPr>
        <w:ind w:left="4745" w:hanging="360"/>
      </w:pPr>
      <w:rPr>
        <w:rFonts w:ascii="Wingdings" w:hAnsi="Wingdings" w:hint="default"/>
      </w:rPr>
    </w:lvl>
    <w:lvl w:ilvl="6" w:tplc="04020001" w:tentative="1">
      <w:start w:val="1"/>
      <w:numFmt w:val="bullet"/>
      <w:lvlText w:val=""/>
      <w:lvlJc w:val="left"/>
      <w:pPr>
        <w:ind w:left="5465" w:hanging="360"/>
      </w:pPr>
      <w:rPr>
        <w:rFonts w:ascii="Symbol" w:hAnsi="Symbol" w:hint="default"/>
      </w:rPr>
    </w:lvl>
    <w:lvl w:ilvl="7" w:tplc="04020003" w:tentative="1">
      <w:start w:val="1"/>
      <w:numFmt w:val="bullet"/>
      <w:lvlText w:val="o"/>
      <w:lvlJc w:val="left"/>
      <w:pPr>
        <w:ind w:left="6185" w:hanging="360"/>
      </w:pPr>
      <w:rPr>
        <w:rFonts w:ascii="Courier New" w:hAnsi="Courier New" w:cs="Courier New" w:hint="default"/>
      </w:rPr>
    </w:lvl>
    <w:lvl w:ilvl="8" w:tplc="04020005" w:tentative="1">
      <w:start w:val="1"/>
      <w:numFmt w:val="bullet"/>
      <w:lvlText w:val=""/>
      <w:lvlJc w:val="left"/>
      <w:pPr>
        <w:ind w:left="6905" w:hanging="360"/>
      </w:pPr>
      <w:rPr>
        <w:rFonts w:ascii="Wingdings" w:hAnsi="Wingdings" w:hint="default"/>
      </w:rPr>
    </w:lvl>
  </w:abstractNum>
  <w:abstractNum w:abstractNumId="17" w15:restartNumberingAfterBreak="0">
    <w:nsid w:val="684907F3"/>
    <w:multiLevelType w:val="hybridMultilevel"/>
    <w:tmpl w:val="DD440706"/>
    <w:lvl w:ilvl="0" w:tplc="22265C36">
      <w:start w:val="20"/>
      <w:numFmt w:val="decimal"/>
      <w:lvlText w:val="%1"/>
      <w:lvlJc w:val="left"/>
      <w:pPr>
        <w:ind w:left="1077" w:hanging="360"/>
      </w:pPr>
      <w:rPr>
        <w:rFonts w:hint="default"/>
      </w:rPr>
    </w:lvl>
    <w:lvl w:ilvl="1" w:tplc="04020019" w:tentative="1">
      <w:start w:val="1"/>
      <w:numFmt w:val="lowerLetter"/>
      <w:lvlText w:val="%2."/>
      <w:lvlJc w:val="left"/>
      <w:pPr>
        <w:ind w:left="1797" w:hanging="360"/>
      </w:pPr>
    </w:lvl>
    <w:lvl w:ilvl="2" w:tplc="0402001B" w:tentative="1">
      <w:start w:val="1"/>
      <w:numFmt w:val="lowerRoman"/>
      <w:lvlText w:val="%3."/>
      <w:lvlJc w:val="right"/>
      <w:pPr>
        <w:ind w:left="2517" w:hanging="180"/>
      </w:pPr>
    </w:lvl>
    <w:lvl w:ilvl="3" w:tplc="0402000F" w:tentative="1">
      <w:start w:val="1"/>
      <w:numFmt w:val="decimal"/>
      <w:lvlText w:val="%4."/>
      <w:lvlJc w:val="left"/>
      <w:pPr>
        <w:ind w:left="3237" w:hanging="360"/>
      </w:pPr>
    </w:lvl>
    <w:lvl w:ilvl="4" w:tplc="04020019" w:tentative="1">
      <w:start w:val="1"/>
      <w:numFmt w:val="lowerLetter"/>
      <w:lvlText w:val="%5."/>
      <w:lvlJc w:val="left"/>
      <w:pPr>
        <w:ind w:left="3957" w:hanging="360"/>
      </w:pPr>
    </w:lvl>
    <w:lvl w:ilvl="5" w:tplc="0402001B" w:tentative="1">
      <w:start w:val="1"/>
      <w:numFmt w:val="lowerRoman"/>
      <w:lvlText w:val="%6."/>
      <w:lvlJc w:val="right"/>
      <w:pPr>
        <w:ind w:left="4677" w:hanging="180"/>
      </w:pPr>
    </w:lvl>
    <w:lvl w:ilvl="6" w:tplc="0402000F" w:tentative="1">
      <w:start w:val="1"/>
      <w:numFmt w:val="decimal"/>
      <w:lvlText w:val="%7."/>
      <w:lvlJc w:val="left"/>
      <w:pPr>
        <w:ind w:left="5397" w:hanging="360"/>
      </w:pPr>
    </w:lvl>
    <w:lvl w:ilvl="7" w:tplc="04020019" w:tentative="1">
      <w:start w:val="1"/>
      <w:numFmt w:val="lowerLetter"/>
      <w:lvlText w:val="%8."/>
      <w:lvlJc w:val="left"/>
      <w:pPr>
        <w:ind w:left="6117" w:hanging="360"/>
      </w:pPr>
    </w:lvl>
    <w:lvl w:ilvl="8" w:tplc="0402001B" w:tentative="1">
      <w:start w:val="1"/>
      <w:numFmt w:val="lowerRoman"/>
      <w:lvlText w:val="%9."/>
      <w:lvlJc w:val="right"/>
      <w:pPr>
        <w:ind w:left="6837" w:hanging="180"/>
      </w:pPr>
    </w:lvl>
  </w:abstractNum>
  <w:abstractNum w:abstractNumId="18" w15:restartNumberingAfterBreak="0">
    <w:nsid w:val="69F3570F"/>
    <w:multiLevelType w:val="hybridMultilevel"/>
    <w:tmpl w:val="636485A0"/>
    <w:lvl w:ilvl="0" w:tplc="EA1CC92E">
      <w:numFmt w:val="bullet"/>
      <w:lvlText w:val="-"/>
      <w:lvlJc w:val="left"/>
      <w:pPr>
        <w:ind w:left="720" w:hanging="360"/>
      </w:pPr>
      <w:rPr>
        <w:rFonts w:ascii="Arial" w:eastAsia="Times New Roman" w:hAnsi="Arial"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15:restartNumberingAfterBreak="0">
    <w:nsid w:val="79FC0275"/>
    <w:multiLevelType w:val="hybridMultilevel"/>
    <w:tmpl w:val="458C92BC"/>
    <w:lvl w:ilvl="0" w:tplc="4F34CED8">
      <w:start w:val="1"/>
      <w:numFmt w:val="lowerLetter"/>
      <w:lvlText w:val="(%1)"/>
      <w:lvlJc w:val="left"/>
      <w:pPr>
        <w:ind w:left="360" w:hanging="360"/>
      </w:pPr>
      <w:rPr>
        <w:rFonts w:hint="default"/>
      </w:rPr>
    </w:lvl>
    <w:lvl w:ilvl="1" w:tplc="10090001">
      <w:start w:val="1"/>
      <w:numFmt w:val="bullet"/>
      <w:lvlText w:val=""/>
      <w:lvlJc w:val="left"/>
      <w:pPr>
        <w:ind w:left="1440" w:hanging="360"/>
      </w:pPr>
      <w:rPr>
        <w:rFonts w:ascii="Symbol" w:hAnsi="Symbol" w:hint="default"/>
      </w:rPr>
    </w:lvl>
    <w:lvl w:ilvl="2" w:tplc="9F8422AA">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5112698">
    <w:abstractNumId w:val="0"/>
  </w:num>
  <w:num w:numId="2" w16cid:durableId="1363287468">
    <w:abstractNumId w:val="1"/>
  </w:num>
  <w:num w:numId="3" w16cid:durableId="1910845838">
    <w:abstractNumId w:val="2"/>
  </w:num>
  <w:num w:numId="4" w16cid:durableId="1140614805">
    <w:abstractNumId w:val="3"/>
  </w:num>
  <w:num w:numId="5" w16cid:durableId="1465809171">
    <w:abstractNumId w:val="4"/>
  </w:num>
  <w:num w:numId="6" w16cid:durableId="1572617623">
    <w:abstractNumId w:val="5"/>
  </w:num>
  <w:num w:numId="7" w16cid:durableId="41634845">
    <w:abstractNumId w:val="6"/>
  </w:num>
  <w:num w:numId="8" w16cid:durableId="304892261">
    <w:abstractNumId w:val="7"/>
  </w:num>
  <w:num w:numId="9" w16cid:durableId="1503357031">
    <w:abstractNumId w:val="8"/>
  </w:num>
  <w:num w:numId="10" w16cid:durableId="2057580014">
    <w:abstractNumId w:val="9"/>
  </w:num>
  <w:num w:numId="11" w16cid:durableId="493031094">
    <w:abstractNumId w:val="10"/>
  </w:num>
  <w:num w:numId="12" w16cid:durableId="1640300625">
    <w:abstractNumId w:val="16"/>
  </w:num>
  <w:num w:numId="13" w16cid:durableId="1525093106">
    <w:abstractNumId w:val="14"/>
  </w:num>
  <w:num w:numId="14" w16cid:durableId="1863006610">
    <w:abstractNumId w:val="13"/>
  </w:num>
  <w:num w:numId="15" w16cid:durableId="1798186151">
    <w:abstractNumId w:val="18"/>
  </w:num>
  <w:num w:numId="16" w16cid:durableId="760032145">
    <w:abstractNumId w:val="12"/>
  </w:num>
  <w:num w:numId="17" w16cid:durableId="2021814838">
    <w:abstractNumId w:val="17"/>
  </w:num>
  <w:num w:numId="18" w16cid:durableId="188952213">
    <w:abstractNumId w:val="15"/>
  </w:num>
  <w:num w:numId="19" w16cid:durableId="12343093">
    <w:abstractNumId w:val="19"/>
  </w:num>
  <w:num w:numId="20" w16cid:durableId="15405864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0829"/>
    <w:rsid w:val="00000443"/>
    <w:rsid w:val="00011F1F"/>
    <w:rsid w:val="000130D2"/>
    <w:rsid w:val="00016B73"/>
    <w:rsid w:val="00022765"/>
    <w:rsid w:val="0002366F"/>
    <w:rsid w:val="0002747A"/>
    <w:rsid w:val="00037C19"/>
    <w:rsid w:val="00040ED4"/>
    <w:rsid w:val="00055F9D"/>
    <w:rsid w:val="000654F1"/>
    <w:rsid w:val="000677F0"/>
    <w:rsid w:val="00071C5C"/>
    <w:rsid w:val="00073384"/>
    <w:rsid w:val="0008384C"/>
    <w:rsid w:val="00084749"/>
    <w:rsid w:val="00085650"/>
    <w:rsid w:val="000857C1"/>
    <w:rsid w:val="00091B8A"/>
    <w:rsid w:val="000942E6"/>
    <w:rsid w:val="000A413A"/>
    <w:rsid w:val="000A429C"/>
    <w:rsid w:val="000B58EF"/>
    <w:rsid w:val="000C3ABA"/>
    <w:rsid w:val="000D543E"/>
    <w:rsid w:val="000D5FBD"/>
    <w:rsid w:val="000D67CE"/>
    <w:rsid w:val="000E6BC0"/>
    <w:rsid w:val="000F3A6C"/>
    <w:rsid w:val="000F5982"/>
    <w:rsid w:val="00102EF9"/>
    <w:rsid w:val="001111B6"/>
    <w:rsid w:val="001155A9"/>
    <w:rsid w:val="00133026"/>
    <w:rsid w:val="00154B97"/>
    <w:rsid w:val="00165D04"/>
    <w:rsid w:val="00166E8F"/>
    <w:rsid w:val="00170878"/>
    <w:rsid w:val="001709E4"/>
    <w:rsid w:val="00173EF4"/>
    <w:rsid w:val="0018120F"/>
    <w:rsid w:val="0018245B"/>
    <w:rsid w:val="0019041B"/>
    <w:rsid w:val="001A4522"/>
    <w:rsid w:val="001A7B67"/>
    <w:rsid w:val="001B13DA"/>
    <w:rsid w:val="001B3D71"/>
    <w:rsid w:val="001B3EE5"/>
    <w:rsid w:val="001C1F55"/>
    <w:rsid w:val="001D2BA5"/>
    <w:rsid w:val="001E0F14"/>
    <w:rsid w:val="001E1FF4"/>
    <w:rsid w:val="0020014D"/>
    <w:rsid w:val="00203CF8"/>
    <w:rsid w:val="002043C6"/>
    <w:rsid w:val="00207BC0"/>
    <w:rsid w:val="002104D8"/>
    <w:rsid w:val="00222A85"/>
    <w:rsid w:val="00225531"/>
    <w:rsid w:val="002270DD"/>
    <w:rsid w:val="00234A78"/>
    <w:rsid w:val="00236E15"/>
    <w:rsid w:val="00237239"/>
    <w:rsid w:val="00241848"/>
    <w:rsid w:val="00245A82"/>
    <w:rsid w:val="00251278"/>
    <w:rsid w:val="00265FEB"/>
    <w:rsid w:val="00271556"/>
    <w:rsid w:val="00276140"/>
    <w:rsid w:val="00280741"/>
    <w:rsid w:val="002809C0"/>
    <w:rsid w:val="00286269"/>
    <w:rsid w:val="00287124"/>
    <w:rsid w:val="00287EBD"/>
    <w:rsid w:val="002A2307"/>
    <w:rsid w:val="002A55D3"/>
    <w:rsid w:val="002A59D3"/>
    <w:rsid w:val="002B71A1"/>
    <w:rsid w:val="002C34CC"/>
    <w:rsid w:val="002C4A80"/>
    <w:rsid w:val="002D324C"/>
    <w:rsid w:val="002D3C51"/>
    <w:rsid w:val="002E5480"/>
    <w:rsid w:val="002F0D24"/>
    <w:rsid w:val="002F601D"/>
    <w:rsid w:val="003225F3"/>
    <w:rsid w:val="00322AEF"/>
    <w:rsid w:val="003234CB"/>
    <w:rsid w:val="003306DF"/>
    <w:rsid w:val="0033418B"/>
    <w:rsid w:val="00335BAE"/>
    <w:rsid w:val="00336C7F"/>
    <w:rsid w:val="00345502"/>
    <w:rsid w:val="00351842"/>
    <w:rsid w:val="0035398D"/>
    <w:rsid w:val="003632BD"/>
    <w:rsid w:val="00363466"/>
    <w:rsid w:val="00367C1F"/>
    <w:rsid w:val="00374D0C"/>
    <w:rsid w:val="003753FD"/>
    <w:rsid w:val="003843E8"/>
    <w:rsid w:val="00384D38"/>
    <w:rsid w:val="00386AC8"/>
    <w:rsid w:val="003877BB"/>
    <w:rsid w:val="003A0036"/>
    <w:rsid w:val="003B40BB"/>
    <w:rsid w:val="003B4FD2"/>
    <w:rsid w:val="003B5215"/>
    <w:rsid w:val="003B782F"/>
    <w:rsid w:val="003C06B7"/>
    <w:rsid w:val="003C1E47"/>
    <w:rsid w:val="003C56C7"/>
    <w:rsid w:val="003D2C82"/>
    <w:rsid w:val="003D476A"/>
    <w:rsid w:val="003D7215"/>
    <w:rsid w:val="003E11D4"/>
    <w:rsid w:val="003E14E6"/>
    <w:rsid w:val="003E4416"/>
    <w:rsid w:val="003E4852"/>
    <w:rsid w:val="003E70EE"/>
    <w:rsid w:val="003F2F4F"/>
    <w:rsid w:val="004031FE"/>
    <w:rsid w:val="004048A9"/>
    <w:rsid w:val="004054EF"/>
    <w:rsid w:val="00412668"/>
    <w:rsid w:val="004223A3"/>
    <w:rsid w:val="00432BC7"/>
    <w:rsid w:val="004332E8"/>
    <w:rsid w:val="004379D7"/>
    <w:rsid w:val="004410B5"/>
    <w:rsid w:val="004414F0"/>
    <w:rsid w:val="00444D2C"/>
    <w:rsid w:val="00450F60"/>
    <w:rsid w:val="004528A3"/>
    <w:rsid w:val="00453F71"/>
    <w:rsid w:val="00470B72"/>
    <w:rsid w:val="00471B1E"/>
    <w:rsid w:val="004849AF"/>
    <w:rsid w:val="0048680B"/>
    <w:rsid w:val="00490B0F"/>
    <w:rsid w:val="00495FFA"/>
    <w:rsid w:val="00497641"/>
    <w:rsid w:val="004A3699"/>
    <w:rsid w:val="004A4ACE"/>
    <w:rsid w:val="004A7865"/>
    <w:rsid w:val="004B0286"/>
    <w:rsid w:val="004B55AD"/>
    <w:rsid w:val="004B73F1"/>
    <w:rsid w:val="004C7D41"/>
    <w:rsid w:val="004D0131"/>
    <w:rsid w:val="004E1F98"/>
    <w:rsid w:val="004F0299"/>
    <w:rsid w:val="004F616D"/>
    <w:rsid w:val="004F7BE5"/>
    <w:rsid w:val="0050657C"/>
    <w:rsid w:val="00506750"/>
    <w:rsid w:val="00517D68"/>
    <w:rsid w:val="00525E8E"/>
    <w:rsid w:val="005360A7"/>
    <w:rsid w:val="00536D3A"/>
    <w:rsid w:val="00544DA8"/>
    <w:rsid w:val="00554E9F"/>
    <w:rsid w:val="00556982"/>
    <w:rsid w:val="005649B9"/>
    <w:rsid w:val="00566E65"/>
    <w:rsid w:val="00572BA8"/>
    <w:rsid w:val="005815A8"/>
    <w:rsid w:val="005911D2"/>
    <w:rsid w:val="005972F2"/>
    <w:rsid w:val="0059748E"/>
    <w:rsid w:val="005A5A72"/>
    <w:rsid w:val="005B2C40"/>
    <w:rsid w:val="005B63B0"/>
    <w:rsid w:val="005C41CB"/>
    <w:rsid w:val="005C5295"/>
    <w:rsid w:val="005E38C8"/>
    <w:rsid w:val="005E3CCA"/>
    <w:rsid w:val="005E69C5"/>
    <w:rsid w:val="005F057B"/>
    <w:rsid w:val="005F0ECB"/>
    <w:rsid w:val="005F4861"/>
    <w:rsid w:val="005F511D"/>
    <w:rsid w:val="005F6012"/>
    <w:rsid w:val="005F76E2"/>
    <w:rsid w:val="005F79B4"/>
    <w:rsid w:val="005F7BF4"/>
    <w:rsid w:val="00604D0C"/>
    <w:rsid w:val="0061590D"/>
    <w:rsid w:val="00617B56"/>
    <w:rsid w:val="00620263"/>
    <w:rsid w:val="0063285E"/>
    <w:rsid w:val="006509AD"/>
    <w:rsid w:val="00657398"/>
    <w:rsid w:val="00662DF8"/>
    <w:rsid w:val="0066337A"/>
    <w:rsid w:val="00663AA0"/>
    <w:rsid w:val="006666DD"/>
    <w:rsid w:val="00680D3F"/>
    <w:rsid w:val="0068392D"/>
    <w:rsid w:val="0068751F"/>
    <w:rsid w:val="0068758F"/>
    <w:rsid w:val="006900D1"/>
    <w:rsid w:val="00690295"/>
    <w:rsid w:val="00693D9D"/>
    <w:rsid w:val="00695934"/>
    <w:rsid w:val="006A14D4"/>
    <w:rsid w:val="006A4A55"/>
    <w:rsid w:val="006A52E6"/>
    <w:rsid w:val="006B7230"/>
    <w:rsid w:val="006C3E51"/>
    <w:rsid w:val="006C727E"/>
    <w:rsid w:val="006D0C98"/>
    <w:rsid w:val="006D6DFD"/>
    <w:rsid w:val="006E1C20"/>
    <w:rsid w:val="006E37CC"/>
    <w:rsid w:val="006E6487"/>
    <w:rsid w:val="006E6B4B"/>
    <w:rsid w:val="006E6E16"/>
    <w:rsid w:val="006F7E71"/>
    <w:rsid w:val="007011B4"/>
    <w:rsid w:val="007021A1"/>
    <w:rsid w:val="00703D6E"/>
    <w:rsid w:val="007067DA"/>
    <w:rsid w:val="00706E66"/>
    <w:rsid w:val="00707758"/>
    <w:rsid w:val="007123F7"/>
    <w:rsid w:val="007132A9"/>
    <w:rsid w:val="007173F8"/>
    <w:rsid w:val="00746642"/>
    <w:rsid w:val="00754565"/>
    <w:rsid w:val="00760866"/>
    <w:rsid w:val="00772F78"/>
    <w:rsid w:val="00781772"/>
    <w:rsid w:val="00781954"/>
    <w:rsid w:val="00795DFE"/>
    <w:rsid w:val="007962E6"/>
    <w:rsid w:val="007A3A4B"/>
    <w:rsid w:val="007A6F05"/>
    <w:rsid w:val="007A7F1F"/>
    <w:rsid w:val="007B5BEB"/>
    <w:rsid w:val="007B77C1"/>
    <w:rsid w:val="007C3360"/>
    <w:rsid w:val="007C6432"/>
    <w:rsid w:val="007C7934"/>
    <w:rsid w:val="007D37A8"/>
    <w:rsid w:val="007D3C62"/>
    <w:rsid w:val="007D40C7"/>
    <w:rsid w:val="007E3548"/>
    <w:rsid w:val="007F07A7"/>
    <w:rsid w:val="007F279B"/>
    <w:rsid w:val="008134DD"/>
    <w:rsid w:val="00814FD8"/>
    <w:rsid w:val="00822709"/>
    <w:rsid w:val="00832BD9"/>
    <w:rsid w:val="008364B4"/>
    <w:rsid w:val="00852FA6"/>
    <w:rsid w:val="00853398"/>
    <w:rsid w:val="0085706A"/>
    <w:rsid w:val="00860FD6"/>
    <w:rsid w:val="00861880"/>
    <w:rsid w:val="00870379"/>
    <w:rsid w:val="00870887"/>
    <w:rsid w:val="00870901"/>
    <w:rsid w:val="00871A69"/>
    <w:rsid w:val="008931EF"/>
    <w:rsid w:val="008A093C"/>
    <w:rsid w:val="008A3024"/>
    <w:rsid w:val="008A3E96"/>
    <w:rsid w:val="008A5120"/>
    <w:rsid w:val="008B012E"/>
    <w:rsid w:val="008C0B73"/>
    <w:rsid w:val="008C2D37"/>
    <w:rsid w:val="008C658A"/>
    <w:rsid w:val="008D1257"/>
    <w:rsid w:val="008D1BCD"/>
    <w:rsid w:val="008D3632"/>
    <w:rsid w:val="008E1A11"/>
    <w:rsid w:val="008E27FC"/>
    <w:rsid w:val="008E2DC1"/>
    <w:rsid w:val="008F6E86"/>
    <w:rsid w:val="009045A5"/>
    <w:rsid w:val="00904F66"/>
    <w:rsid w:val="00907A8C"/>
    <w:rsid w:val="00907FD4"/>
    <w:rsid w:val="0091590A"/>
    <w:rsid w:val="009163EE"/>
    <w:rsid w:val="00923714"/>
    <w:rsid w:val="0093256F"/>
    <w:rsid w:val="00932F78"/>
    <w:rsid w:val="00935D89"/>
    <w:rsid w:val="00967276"/>
    <w:rsid w:val="0097248A"/>
    <w:rsid w:val="00973E74"/>
    <w:rsid w:val="0097463A"/>
    <w:rsid w:val="00976890"/>
    <w:rsid w:val="009803A0"/>
    <w:rsid w:val="009915D2"/>
    <w:rsid w:val="0099420C"/>
    <w:rsid w:val="009A391E"/>
    <w:rsid w:val="009A422B"/>
    <w:rsid w:val="009A574E"/>
    <w:rsid w:val="009A6796"/>
    <w:rsid w:val="009B1C2E"/>
    <w:rsid w:val="009D114B"/>
    <w:rsid w:val="009D555F"/>
    <w:rsid w:val="009D5738"/>
    <w:rsid w:val="009D76F3"/>
    <w:rsid w:val="009E02C3"/>
    <w:rsid w:val="009E2641"/>
    <w:rsid w:val="009F28B3"/>
    <w:rsid w:val="009F459F"/>
    <w:rsid w:val="009F60E1"/>
    <w:rsid w:val="009F6D0E"/>
    <w:rsid w:val="00A013FA"/>
    <w:rsid w:val="00A13719"/>
    <w:rsid w:val="00A157AA"/>
    <w:rsid w:val="00A15811"/>
    <w:rsid w:val="00A17E17"/>
    <w:rsid w:val="00A20CDF"/>
    <w:rsid w:val="00A30B33"/>
    <w:rsid w:val="00A316B6"/>
    <w:rsid w:val="00A3302F"/>
    <w:rsid w:val="00A43C9F"/>
    <w:rsid w:val="00A54839"/>
    <w:rsid w:val="00A63BF9"/>
    <w:rsid w:val="00A70AA5"/>
    <w:rsid w:val="00A7167D"/>
    <w:rsid w:val="00A72E8F"/>
    <w:rsid w:val="00A76D78"/>
    <w:rsid w:val="00A77FB7"/>
    <w:rsid w:val="00A857BC"/>
    <w:rsid w:val="00A91A47"/>
    <w:rsid w:val="00A9336E"/>
    <w:rsid w:val="00A950BE"/>
    <w:rsid w:val="00AA2839"/>
    <w:rsid w:val="00AA66D2"/>
    <w:rsid w:val="00AB4F99"/>
    <w:rsid w:val="00AB5800"/>
    <w:rsid w:val="00AB58E7"/>
    <w:rsid w:val="00AD0A67"/>
    <w:rsid w:val="00AE6228"/>
    <w:rsid w:val="00AF0829"/>
    <w:rsid w:val="00AF0CC8"/>
    <w:rsid w:val="00AF3D0D"/>
    <w:rsid w:val="00B10CE2"/>
    <w:rsid w:val="00B10DE6"/>
    <w:rsid w:val="00B11B83"/>
    <w:rsid w:val="00B33183"/>
    <w:rsid w:val="00B34C22"/>
    <w:rsid w:val="00B362B4"/>
    <w:rsid w:val="00B3780C"/>
    <w:rsid w:val="00B42C21"/>
    <w:rsid w:val="00B665DB"/>
    <w:rsid w:val="00B7365E"/>
    <w:rsid w:val="00B73EA1"/>
    <w:rsid w:val="00B82333"/>
    <w:rsid w:val="00B82F84"/>
    <w:rsid w:val="00B83A40"/>
    <w:rsid w:val="00B84C8C"/>
    <w:rsid w:val="00B85653"/>
    <w:rsid w:val="00B91F6F"/>
    <w:rsid w:val="00B955C3"/>
    <w:rsid w:val="00BA0292"/>
    <w:rsid w:val="00BA5161"/>
    <w:rsid w:val="00BA5BA1"/>
    <w:rsid w:val="00BB275E"/>
    <w:rsid w:val="00BC360A"/>
    <w:rsid w:val="00BC4409"/>
    <w:rsid w:val="00BE5500"/>
    <w:rsid w:val="00BE7CE5"/>
    <w:rsid w:val="00C03D32"/>
    <w:rsid w:val="00C054D7"/>
    <w:rsid w:val="00C146E4"/>
    <w:rsid w:val="00C1594B"/>
    <w:rsid w:val="00C24521"/>
    <w:rsid w:val="00C34276"/>
    <w:rsid w:val="00C426E5"/>
    <w:rsid w:val="00C45671"/>
    <w:rsid w:val="00C52290"/>
    <w:rsid w:val="00C66C60"/>
    <w:rsid w:val="00C67790"/>
    <w:rsid w:val="00C719A8"/>
    <w:rsid w:val="00C94C28"/>
    <w:rsid w:val="00C97384"/>
    <w:rsid w:val="00CA50A5"/>
    <w:rsid w:val="00CA62B8"/>
    <w:rsid w:val="00CD1B8C"/>
    <w:rsid w:val="00CD34D1"/>
    <w:rsid w:val="00CE1AEC"/>
    <w:rsid w:val="00CE3931"/>
    <w:rsid w:val="00CE6E4F"/>
    <w:rsid w:val="00CF469C"/>
    <w:rsid w:val="00CF67BB"/>
    <w:rsid w:val="00D05A09"/>
    <w:rsid w:val="00D064E5"/>
    <w:rsid w:val="00D074DF"/>
    <w:rsid w:val="00D12E99"/>
    <w:rsid w:val="00D14811"/>
    <w:rsid w:val="00D148FF"/>
    <w:rsid w:val="00D17547"/>
    <w:rsid w:val="00D20064"/>
    <w:rsid w:val="00D20C78"/>
    <w:rsid w:val="00D25137"/>
    <w:rsid w:val="00D26074"/>
    <w:rsid w:val="00D2657D"/>
    <w:rsid w:val="00D3533F"/>
    <w:rsid w:val="00D433A8"/>
    <w:rsid w:val="00D44946"/>
    <w:rsid w:val="00D46BB2"/>
    <w:rsid w:val="00D4701E"/>
    <w:rsid w:val="00D55049"/>
    <w:rsid w:val="00D62245"/>
    <w:rsid w:val="00D64360"/>
    <w:rsid w:val="00D70959"/>
    <w:rsid w:val="00D74AD5"/>
    <w:rsid w:val="00D75159"/>
    <w:rsid w:val="00D81BF1"/>
    <w:rsid w:val="00D85DF4"/>
    <w:rsid w:val="00D92534"/>
    <w:rsid w:val="00DA22AC"/>
    <w:rsid w:val="00DA786D"/>
    <w:rsid w:val="00DB295F"/>
    <w:rsid w:val="00DB6CD2"/>
    <w:rsid w:val="00DC1670"/>
    <w:rsid w:val="00DC17A2"/>
    <w:rsid w:val="00DC1933"/>
    <w:rsid w:val="00DC6F2F"/>
    <w:rsid w:val="00DC7816"/>
    <w:rsid w:val="00DD383C"/>
    <w:rsid w:val="00DD548D"/>
    <w:rsid w:val="00DF01AF"/>
    <w:rsid w:val="00DF0B17"/>
    <w:rsid w:val="00DF3408"/>
    <w:rsid w:val="00DF45E0"/>
    <w:rsid w:val="00E014F4"/>
    <w:rsid w:val="00E04AB2"/>
    <w:rsid w:val="00E16517"/>
    <w:rsid w:val="00E21E7D"/>
    <w:rsid w:val="00E25954"/>
    <w:rsid w:val="00E27C65"/>
    <w:rsid w:val="00E32CEA"/>
    <w:rsid w:val="00E4120F"/>
    <w:rsid w:val="00E41AE3"/>
    <w:rsid w:val="00E45CC2"/>
    <w:rsid w:val="00E5270A"/>
    <w:rsid w:val="00E52A4F"/>
    <w:rsid w:val="00E5684B"/>
    <w:rsid w:val="00E60511"/>
    <w:rsid w:val="00E653B9"/>
    <w:rsid w:val="00E6625A"/>
    <w:rsid w:val="00E66F13"/>
    <w:rsid w:val="00E71679"/>
    <w:rsid w:val="00E77F02"/>
    <w:rsid w:val="00E82649"/>
    <w:rsid w:val="00E94C6F"/>
    <w:rsid w:val="00E96664"/>
    <w:rsid w:val="00E973AB"/>
    <w:rsid w:val="00EA353F"/>
    <w:rsid w:val="00EA35E3"/>
    <w:rsid w:val="00EA3E59"/>
    <w:rsid w:val="00EB3A1A"/>
    <w:rsid w:val="00EB44C9"/>
    <w:rsid w:val="00EB4B68"/>
    <w:rsid w:val="00EB4CDC"/>
    <w:rsid w:val="00EB5C23"/>
    <w:rsid w:val="00EC45D3"/>
    <w:rsid w:val="00EC50F3"/>
    <w:rsid w:val="00EC6C86"/>
    <w:rsid w:val="00ED7117"/>
    <w:rsid w:val="00EF60CB"/>
    <w:rsid w:val="00F12751"/>
    <w:rsid w:val="00F16762"/>
    <w:rsid w:val="00F21EB8"/>
    <w:rsid w:val="00F277EC"/>
    <w:rsid w:val="00F32821"/>
    <w:rsid w:val="00F3340C"/>
    <w:rsid w:val="00F33A54"/>
    <w:rsid w:val="00F377D1"/>
    <w:rsid w:val="00F440D2"/>
    <w:rsid w:val="00F4536D"/>
    <w:rsid w:val="00F46188"/>
    <w:rsid w:val="00F52C06"/>
    <w:rsid w:val="00F55B64"/>
    <w:rsid w:val="00F6121C"/>
    <w:rsid w:val="00F70718"/>
    <w:rsid w:val="00F8274D"/>
    <w:rsid w:val="00F917DF"/>
    <w:rsid w:val="00F92385"/>
    <w:rsid w:val="00F92CC0"/>
    <w:rsid w:val="00FA2CB7"/>
    <w:rsid w:val="00FB3A5C"/>
    <w:rsid w:val="00FC546D"/>
    <w:rsid w:val="00FC6A8F"/>
    <w:rsid w:val="00FD1699"/>
    <w:rsid w:val="00FD57D7"/>
    <w:rsid w:val="00FD70D4"/>
    <w:rsid w:val="00FE0205"/>
    <w:rsid w:val="00FE5326"/>
    <w:rsid w:val="00FF77C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5A99081"/>
  <w15:docId w15:val="{72EB8B7E-C152-4241-8B7D-8240BAD56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bg-BG" w:eastAsia="bg-B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4D8"/>
    <w:pPr>
      <w:suppressAutoHyphens/>
    </w:pPr>
    <w:rPr>
      <w:rFonts w:ascii="Arial" w:hAnsi="Arial"/>
      <w:sz w:val="22"/>
      <w:lang w:val="en-US" w:eastAsia="zh-CN"/>
    </w:rPr>
  </w:style>
  <w:style w:type="paragraph" w:styleId="Heading1">
    <w:name w:val="heading 1"/>
    <w:basedOn w:val="Normal"/>
    <w:next w:val="Normal"/>
    <w:qFormat/>
    <w:rsid w:val="002104D8"/>
    <w:pPr>
      <w:keepNext/>
      <w:tabs>
        <w:tab w:val="num" w:pos="0"/>
      </w:tabs>
      <w:jc w:val="center"/>
      <w:outlineLvl w:val="0"/>
    </w:pPr>
    <w:rPr>
      <w:rFonts w:ascii="Cambria" w:eastAsia="Calibri" w:hAnsi="Cambria" w:cs="Cambria"/>
      <w:b/>
      <w:bCs/>
      <w:kern w:val="2"/>
      <w:sz w:val="32"/>
      <w:szCs w:val="32"/>
    </w:rPr>
  </w:style>
  <w:style w:type="paragraph" w:styleId="Heading2">
    <w:name w:val="heading 2"/>
    <w:basedOn w:val="Heading1"/>
    <w:next w:val="Normal"/>
    <w:qFormat/>
    <w:rsid w:val="002104D8"/>
    <w:pPr>
      <w:tabs>
        <w:tab w:val="left" w:pos="360"/>
      </w:tabs>
      <w:jc w:val="left"/>
      <w:outlineLvl w:val="1"/>
    </w:pPr>
    <w:rPr>
      <w:i/>
      <w:iCs/>
      <w:kern w:val="0"/>
      <w:sz w:val="28"/>
      <w:szCs w:val="28"/>
    </w:rPr>
  </w:style>
  <w:style w:type="paragraph" w:styleId="Heading3">
    <w:name w:val="heading 3"/>
    <w:basedOn w:val="Normal"/>
    <w:next w:val="Normal"/>
    <w:qFormat/>
    <w:rsid w:val="002104D8"/>
    <w:pPr>
      <w:keepNext/>
      <w:tabs>
        <w:tab w:val="num" w:pos="0"/>
      </w:tabs>
      <w:spacing w:before="240" w:after="120"/>
      <w:outlineLvl w:val="2"/>
    </w:pPr>
    <w:rPr>
      <w:b/>
      <w:bCs/>
      <w:sz w:val="26"/>
      <w:szCs w:val="26"/>
    </w:rPr>
  </w:style>
  <w:style w:type="paragraph" w:styleId="Heading4">
    <w:name w:val="heading 4"/>
    <w:basedOn w:val="Normal"/>
    <w:next w:val="Normal"/>
    <w:qFormat/>
    <w:rsid w:val="002104D8"/>
    <w:pPr>
      <w:keepNext/>
      <w:widowControl w:val="0"/>
      <w:tabs>
        <w:tab w:val="num" w:pos="0"/>
      </w:tabs>
      <w:outlineLvl w:val="3"/>
    </w:pPr>
    <w:rPr>
      <w:b/>
      <w:sz w:val="20"/>
    </w:rPr>
  </w:style>
  <w:style w:type="paragraph" w:styleId="Heading5">
    <w:name w:val="heading 5"/>
    <w:basedOn w:val="Normal"/>
    <w:next w:val="Normal"/>
    <w:qFormat/>
    <w:rsid w:val="002104D8"/>
    <w:pPr>
      <w:keepNext/>
      <w:tabs>
        <w:tab w:val="num" w:pos="0"/>
      </w:tabs>
      <w:spacing w:before="40" w:after="40"/>
      <w:outlineLvl w:val="4"/>
    </w:pPr>
    <w:rPr>
      <w:b/>
      <w:sz w:val="20"/>
      <w:u w:val="single"/>
    </w:rPr>
  </w:style>
  <w:style w:type="paragraph" w:styleId="Heading6">
    <w:name w:val="heading 6"/>
    <w:basedOn w:val="Normal"/>
    <w:next w:val="Normal"/>
    <w:qFormat/>
    <w:rsid w:val="002104D8"/>
    <w:pPr>
      <w:keepNext/>
      <w:tabs>
        <w:tab w:val="num" w:pos="0"/>
      </w:tabs>
      <w:jc w:val="center"/>
      <w:outlineLvl w:val="5"/>
    </w:pPr>
    <w:rPr>
      <w:b/>
      <w:sz w:val="20"/>
    </w:rPr>
  </w:style>
  <w:style w:type="paragraph" w:styleId="Heading7">
    <w:name w:val="heading 7"/>
    <w:basedOn w:val="Normal"/>
    <w:next w:val="Normal"/>
    <w:qFormat/>
    <w:rsid w:val="002104D8"/>
    <w:pPr>
      <w:keepNext/>
      <w:tabs>
        <w:tab w:val="left" w:pos="-2880"/>
        <w:tab w:val="left" w:pos="-2160"/>
        <w:tab w:val="left" w:pos="-1440"/>
        <w:tab w:val="left" w:pos="-720"/>
        <w:tab w:val="num" w:pos="0"/>
        <w:tab w:val="left" w:pos="8640"/>
        <w:tab w:val="left" w:pos="9360"/>
      </w:tabs>
      <w:ind w:left="1800" w:hanging="1800"/>
      <w:jc w:val="center"/>
      <w:outlineLvl w:val="6"/>
    </w:pPr>
    <w:rPr>
      <w:b/>
      <w:sz w:val="20"/>
    </w:rPr>
  </w:style>
  <w:style w:type="paragraph" w:styleId="Heading8">
    <w:name w:val="heading 8"/>
    <w:basedOn w:val="Normal"/>
    <w:next w:val="Normal"/>
    <w:qFormat/>
    <w:rsid w:val="002104D8"/>
    <w:pPr>
      <w:keepNext/>
      <w:tabs>
        <w:tab w:val="left" w:pos="-2880"/>
        <w:tab w:val="left" w:pos="-2160"/>
        <w:tab w:val="left" w:pos="-1440"/>
        <w:tab w:val="left" w:pos="-720"/>
        <w:tab w:val="num"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7"/>
    </w:pPr>
    <w:rPr>
      <w:rFonts w:ascii="Times New Roman" w:eastAsia="Calibri" w:hAnsi="Times New Roman"/>
      <w:b/>
      <w:bCs/>
      <w:sz w:val="20"/>
    </w:rPr>
  </w:style>
  <w:style w:type="paragraph" w:styleId="Heading9">
    <w:name w:val="heading 9"/>
    <w:basedOn w:val="Normal"/>
    <w:next w:val="Normal"/>
    <w:qFormat/>
    <w:rsid w:val="002104D8"/>
    <w:pPr>
      <w:keepNext/>
      <w:tabs>
        <w:tab w:val="num" w:pos="0"/>
      </w:tabs>
      <w:jc w:val="center"/>
      <w:outlineLvl w:val="8"/>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2104D8"/>
  </w:style>
  <w:style w:type="character" w:customStyle="1" w:styleId="WW8Num1z1">
    <w:name w:val="WW8Num1z1"/>
    <w:rsid w:val="002104D8"/>
  </w:style>
  <w:style w:type="character" w:customStyle="1" w:styleId="WW8Num1z2">
    <w:name w:val="WW8Num1z2"/>
    <w:rsid w:val="002104D8"/>
  </w:style>
  <w:style w:type="character" w:customStyle="1" w:styleId="WW8Num1z3">
    <w:name w:val="WW8Num1z3"/>
    <w:rsid w:val="002104D8"/>
  </w:style>
  <w:style w:type="character" w:customStyle="1" w:styleId="WW8Num1z4">
    <w:name w:val="WW8Num1z4"/>
    <w:rsid w:val="002104D8"/>
  </w:style>
  <w:style w:type="character" w:customStyle="1" w:styleId="WW8Num1z5">
    <w:name w:val="WW8Num1z5"/>
    <w:rsid w:val="002104D8"/>
  </w:style>
  <w:style w:type="character" w:customStyle="1" w:styleId="WW8Num1z6">
    <w:name w:val="WW8Num1z6"/>
    <w:rsid w:val="002104D8"/>
  </w:style>
  <w:style w:type="character" w:customStyle="1" w:styleId="WW8Num1z7">
    <w:name w:val="WW8Num1z7"/>
    <w:rsid w:val="002104D8"/>
  </w:style>
  <w:style w:type="character" w:customStyle="1" w:styleId="WW8Num1z8">
    <w:name w:val="WW8Num1z8"/>
    <w:rsid w:val="002104D8"/>
  </w:style>
  <w:style w:type="character" w:customStyle="1" w:styleId="WW8Num2z0">
    <w:name w:val="WW8Num2z0"/>
    <w:rsid w:val="002104D8"/>
    <w:rPr>
      <w:rFonts w:ascii="Symbol" w:hAnsi="Symbol" w:cs="Symbol" w:hint="default"/>
      <w:sz w:val="24"/>
      <w:szCs w:val="24"/>
      <w:highlight w:val="green"/>
      <w:lang w:val="en-GB"/>
    </w:rPr>
  </w:style>
  <w:style w:type="character" w:customStyle="1" w:styleId="WW8Num3z0">
    <w:name w:val="WW8Num3z0"/>
    <w:rsid w:val="002104D8"/>
    <w:rPr>
      <w:rFonts w:ascii="Wingdings 2" w:hAnsi="Wingdings 2" w:cs="Wingdings 2" w:hint="default"/>
    </w:rPr>
  </w:style>
  <w:style w:type="character" w:customStyle="1" w:styleId="WW8Num4z0">
    <w:name w:val="WW8Num4z0"/>
    <w:rsid w:val="002104D8"/>
    <w:rPr>
      <w:rFonts w:ascii="Times New Roman" w:eastAsia="Calibri" w:hAnsi="Times New Roman" w:cs="Times New Roman" w:hint="default"/>
      <w:bCs/>
      <w:sz w:val="24"/>
      <w:szCs w:val="24"/>
      <w:highlight w:val="green"/>
      <w:lang w:val="ru-RU" w:eastAsia="en-US"/>
    </w:rPr>
  </w:style>
  <w:style w:type="character" w:customStyle="1" w:styleId="WW8Num5z0">
    <w:name w:val="WW8Num5z0"/>
    <w:rsid w:val="002104D8"/>
    <w:rPr>
      <w:rFonts w:ascii="Symbol" w:hAnsi="Symbol" w:cs="Times New Roman" w:hint="default"/>
    </w:rPr>
  </w:style>
  <w:style w:type="character" w:customStyle="1" w:styleId="WW8Num6z0">
    <w:name w:val="WW8Num6z0"/>
    <w:rsid w:val="002104D8"/>
    <w:rPr>
      <w:rFonts w:ascii="Symbol" w:hAnsi="Symbol" w:cs="Symbol" w:hint="default"/>
      <w:sz w:val="24"/>
      <w:szCs w:val="24"/>
      <w:highlight w:val="green"/>
      <w:lang w:val="en-GB" w:eastAsia="ja-JP"/>
    </w:rPr>
  </w:style>
  <w:style w:type="character" w:customStyle="1" w:styleId="WW8Num7z0">
    <w:name w:val="WW8Num7z0"/>
    <w:rsid w:val="002104D8"/>
    <w:rPr>
      <w:rFonts w:ascii="Arial" w:hAnsi="Arial" w:cs="Arial" w:hint="default"/>
      <w:sz w:val="20"/>
      <w:highlight w:val="green"/>
      <w:lang w:val="en-GB"/>
    </w:rPr>
  </w:style>
  <w:style w:type="character" w:customStyle="1" w:styleId="WW8Num8z0">
    <w:name w:val="WW8Num8z0"/>
    <w:rsid w:val="002104D8"/>
    <w:rPr>
      <w:rFonts w:ascii="Times New Roman" w:hAnsi="Times New Roman" w:cs="Times New Roman"/>
      <w:sz w:val="24"/>
      <w:szCs w:val="24"/>
      <w:highlight w:val="green"/>
      <w:lang w:val="en-GB"/>
    </w:rPr>
  </w:style>
  <w:style w:type="character" w:customStyle="1" w:styleId="WW8Num9z0">
    <w:name w:val="WW8Num9z0"/>
    <w:rsid w:val="002104D8"/>
    <w:rPr>
      <w:rFonts w:ascii="Wingdings" w:hAnsi="Wingdings" w:cs="Wingdings" w:hint="default"/>
    </w:rPr>
  </w:style>
  <w:style w:type="character" w:customStyle="1" w:styleId="WW8Num10z0">
    <w:name w:val="WW8Num10z0"/>
    <w:rsid w:val="002104D8"/>
    <w:rPr>
      <w:rFonts w:ascii="Times New Roman" w:hAnsi="Times New Roman" w:cs="Times New Roman" w:hint="default"/>
      <w:b/>
      <w:bCs/>
      <w:i/>
      <w:iCs/>
      <w:sz w:val="24"/>
      <w:szCs w:val="24"/>
      <w:lang w:val="en-GB"/>
    </w:rPr>
  </w:style>
  <w:style w:type="character" w:customStyle="1" w:styleId="WW8Num11z0">
    <w:name w:val="WW8Num11z0"/>
    <w:rsid w:val="002104D8"/>
    <w:rPr>
      <w:rFonts w:ascii="Times New Roman" w:hAnsi="Times New Roman" w:cs="Times New Roman" w:hint="default"/>
      <w:sz w:val="24"/>
      <w:highlight w:val="green"/>
      <w:lang w:val="en-GB"/>
    </w:rPr>
  </w:style>
  <w:style w:type="character" w:customStyle="1" w:styleId="WW8Num2z1">
    <w:name w:val="WW8Num2z1"/>
    <w:rsid w:val="002104D8"/>
    <w:rPr>
      <w:rFonts w:ascii="Courier New" w:hAnsi="Courier New" w:cs="Courier New" w:hint="default"/>
    </w:rPr>
  </w:style>
  <w:style w:type="character" w:customStyle="1" w:styleId="WW8Num2z2">
    <w:name w:val="WW8Num2z2"/>
    <w:rsid w:val="002104D8"/>
    <w:rPr>
      <w:rFonts w:ascii="Wingdings" w:hAnsi="Wingdings" w:cs="Wingdings" w:hint="default"/>
    </w:rPr>
  </w:style>
  <w:style w:type="character" w:customStyle="1" w:styleId="WW8Num3z1">
    <w:name w:val="WW8Num3z1"/>
    <w:rsid w:val="002104D8"/>
    <w:rPr>
      <w:rFonts w:ascii="Courier New" w:hAnsi="Courier New" w:cs="Courier New" w:hint="default"/>
    </w:rPr>
  </w:style>
  <w:style w:type="character" w:customStyle="1" w:styleId="WW8Num3z2">
    <w:name w:val="WW8Num3z2"/>
    <w:rsid w:val="002104D8"/>
    <w:rPr>
      <w:rFonts w:ascii="Wingdings" w:hAnsi="Wingdings" w:cs="Wingdings" w:hint="default"/>
    </w:rPr>
  </w:style>
  <w:style w:type="character" w:customStyle="1" w:styleId="WW8Num3z3">
    <w:name w:val="WW8Num3z3"/>
    <w:rsid w:val="002104D8"/>
    <w:rPr>
      <w:rFonts w:ascii="Symbol" w:hAnsi="Symbol" w:cs="Symbol" w:hint="default"/>
    </w:rPr>
  </w:style>
  <w:style w:type="character" w:customStyle="1" w:styleId="WW8Num4z1">
    <w:name w:val="WW8Num4z1"/>
    <w:rsid w:val="002104D8"/>
  </w:style>
  <w:style w:type="character" w:customStyle="1" w:styleId="WW8Num4z2">
    <w:name w:val="WW8Num4z2"/>
    <w:rsid w:val="002104D8"/>
  </w:style>
  <w:style w:type="character" w:customStyle="1" w:styleId="WW8Num4z3">
    <w:name w:val="WW8Num4z3"/>
    <w:rsid w:val="002104D8"/>
  </w:style>
  <w:style w:type="character" w:customStyle="1" w:styleId="WW8Num4z4">
    <w:name w:val="WW8Num4z4"/>
    <w:rsid w:val="002104D8"/>
  </w:style>
  <w:style w:type="character" w:customStyle="1" w:styleId="WW8Num4z5">
    <w:name w:val="WW8Num4z5"/>
    <w:rsid w:val="002104D8"/>
  </w:style>
  <w:style w:type="character" w:customStyle="1" w:styleId="WW8Num4z6">
    <w:name w:val="WW8Num4z6"/>
    <w:rsid w:val="002104D8"/>
  </w:style>
  <w:style w:type="character" w:customStyle="1" w:styleId="WW8Num4z7">
    <w:name w:val="WW8Num4z7"/>
    <w:rsid w:val="002104D8"/>
  </w:style>
  <w:style w:type="character" w:customStyle="1" w:styleId="WW8Num4z8">
    <w:name w:val="WW8Num4z8"/>
    <w:rsid w:val="002104D8"/>
  </w:style>
  <w:style w:type="character" w:customStyle="1" w:styleId="WW8Num5z1">
    <w:name w:val="WW8Num5z1"/>
    <w:rsid w:val="002104D8"/>
    <w:rPr>
      <w:rFonts w:ascii="Times New Roman" w:eastAsia="Times New Roman" w:hAnsi="Times New Roman" w:cs="Times New Roman" w:hint="default"/>
    </w:rPr>
  </w:style>
  <w:style w:type="character" w:customStyle="1" w:styleId="WW8Num5z2">
    <w:name w:val="WW8Num5z2"/>
    <w:rsid w:val="002104D8"/>
    <w:rPr>
      <w:rFonts w:ascii="Wingdings" w:hAnsi="Wingdings" w:cs="Wingdings" w:hint="default"/>
    </w:rPr>
  </w:style>
  <w:style w:type="character" w:customStyle="1" w:styleId="WW8Num5z3">
    <w:name w:val="WW8Num5z3"/>
    <w:rsid w:val="002104D8"/>
    <w:rPr>
      <w:rFonts w:ascii="Symbol" w:hAnsi="Symbol" w:cs="Symbol" w:hint="default"/>
    </w:rPr>
  </w:style>
  <w:style w:type="character" w:customStyle="1" w:styleId="WW8Num5z4">
    <w:name w:val="WW8Num5z4"/>
    <w:rsid w:val="002104D8"/>
    <w:rPr>
      <w:rFonts w:ascii="Courier New" w:hAnsi="Courier New" w:cs="Courier New" w:hint="default"/>
    </w:rPr>
  </w:style>
  <w:style w:type="character" w:customStyle="1" w:styleId="WW8Num6z1">
    <w:name w:val="WW8Num6z1"/>
    <w:rsid w:val="002104D8"/>
    <w:rPr>
      <w:rFonts w:ascii="Courier New" w:hAnsi="Courier New" w:cs="Courier New" w:hint="default"/>
    </w:rPr>
  </w:style>
  <w:style w:type="character" w:customStyle="1" w:styleId="WW8Num6z2">
    <w:name w:val="WW8Num6z2"/>
    <w:rsid w:val="002104D8"/>
    <w:rPr>
      <w:rFonts w:ascii="Wingdings" w:hAnsi="Wingdings" w:cs="Wingdings" w:hint="default"/>
    </w:rPr>
  </w:style>
  <w:style w:type="character" w:customStyle="1" w:styleId="WW8Num7z1">
    <w:name w:val="WW8Num7z1"/>
    <w:rsid w:val="002104D8"/>
    <w:rPr>
      <w:rFonts w:ascii="Courier New" w:hAnsi="Courier New" w:cs="Courier New" w:hint="default"/>
    </w:rPr>
  </w:style>
  <w:style w:type="character" w:customStyle="1" w:styleId="WW8Num7z2">
    <w:name w:val="WW8Num7z2"/>
    <w:rsid w:val="002104D8"/>
    <w:rPr>
      <w:rFonts w:ascii="Wingdings" w:hAnsi="Wingdings" w:cs="Wingdings" w:hint="default"/>
    </w:rPr>
  </w:style>
  <w:style w:type="character" w:customStyle="1" w:styleId="WW8Num8z1">
    <w:name w:val="WW8Num8z1"/>
    <w:rsid w:val="002104D8"/>
    <w:rPr>
      <w:rFonts w:ascii="Courier New" w:hAnsi="Courier New" w:cs="Courier New" w:hint="default"/>
    </w:rPr>
  </w:style>
  <w:style w:type="character" w:customStyle="1" w:styleId="WW8Num8z2">
    <w:name w:val="WW8Num8z2"/>
    <w:rsid w:val="002104D8"/>
    <w:rPr>
      <w:rFonts w:ascii="Wingdings" w:hAnsi="Wingdings" w:cs="Wingdings" w:hint="default"/>
    </w:rPr>
  </w:style>
  <w:style w:type="character" w:customStyle="1" w:styleId="WW8Num8z3">
    <w:name w:val="WW8Num8z3"/>
    <w:rsid w:val="002104D8"/>
    <w:rPr>
      <w:rFonts w:ascii="Symbol" w:hAnsi="Symbol" w:cs="Symbol" w:hint="default"/>
    </w:rPr>
  </w:style>
  <w:style w:type="character" w:customStyle="1" w:styleId="WW8Num9z1">
    <w:name w:val="WW8Num9z1"/>
    <w:rsid w:val="002104D8"/>
  </w:style>
  <w:style w:type="character" w:customStyle="1" w:styleId="WW8Num9z2">
    <w:name w:val="WW8Num9z2"/>
    <w:rsid w:val="002104D8"/>
  </w:style>
  <w:style w:type="character" w:customStyle="1" w:styleId="WW8Num9z3">
    <w:name w:val="WW8Num9z3"/>
    <w:rsid w:val="002104D8"/>
  </w:style>
  <w:style w:type="character" w:customStyle="1" w:styleId="WW8Num9z4">
    <w:name w:val="WW8Num9z4"/>
    <w:rsid w:val="002104D8"/>
  </w:style>
  <w:style w:type="character" w:customStyle="1" w:styleId="WW8Num9z5">
    <w:name w:val="WW8Num9z5"/>
    <w:rsid w:val="002104D8"/>
  </w:style>
  <w:style w:type="character" w:customStyle="1" w:styleId="WW8Num9z6">
    <w:name w:val="WW8Num9z6"/>
    <w:rsid w:val="002104D8"/>
  </w:style>
  <w:style w:type="character" w:customStyle="1" w:styleId="WW8Num9z7">
    <w:name w:val="WW8Num9z7"/>
    <w:rsid w:val="002104D8"/>
  </w:style>
  <w:style w:type="character" w:customStyle="1" w:styleId="WW8Num9z8">
    <w:name w:val="WW8Num9z8"/>
    <w:rsid w:val="002104D8"/>
  </w:style>
  <w:style w:type="character" w:customStyle="1" w:styleId="WW8Num12z0">
    <w:name w:val="WW8Num12z0"/>
    <w:rsid w:val="002104D8"/>
    <w:rPr>
      <w:rFonts w:ascii="Times New Roman" w:hAnsi="Times New Roman" w:cs="Times New Roman" w:hint="default"/>
      <w:b/>
      <w:bCs/>
      <w:i/>
      <w:iCs/>
      <w:sz w:val="24"/>
      <w:szCs w:val="24"/>
      <w:lang w:val="en-GB"/>
    </w:rPr>
  </w:style>
  <w:style w:type="character" w:customStyle="1" w:styleId="WW8Num12z1">
    <w:name w:val="WW8Num12z1"/>
    <w:rsid w:val="002104D8"/>
    <w:rPr>
      <w:rFonts w:cs="Times New Roman"/>
    </w:rPr>
  </w:style>
  <w:style w:type="character" w:customStyle="1" w:styleId="WW8Num13z0">
    <w:name w:val="WW8Num13z0"/>
    <w:rsid w:val="002104D8"/>
    <w:rPr>
      <w:rFonts w:ascii="Symbol" w:hAnsi="Symbol" w:cs="Symbol" w:hint="default"/>
    </w:rPr>
  </w:style>
  <w:style w:type="character" w:customStyle="1" w:styleId="WW8Num13z1">
    <w:name w:val="WW8Num13z1"/>
    <w:rsid w:val="002104D8"/>
    <w:rPr>
      <w:rFonts w:ascii="Courier New" w:hAnsi="Courier New" w:cs="Courier New" w:hint="default"/>
    </w:rPr>
  </w:style>
  <w:style w:type="character" w:customStyle="1" w:styleId="WW8Num13z2">
    <w:name w:val="WW8Num13z2"/>
    <w:rsid w:val="002104D8"/>
    <w:rPr>
      <w:rFonts w:ascii="Wingdings" w:hAnsi="Wingdings" w:cs="Wingdings" w:hint="default"/>
    </w:rPr>
  </w:style>
  <w:style w:type="character" w:customStyle="1" w:styleId="WW8Num14z0">
    <w:name w:val="WW8Num14z0"/>
    <w:rsid w:val="002104D8"/>
    <w:rPr>
      <w:rFonts w:ascii="Times New Roman" w:eastAsia="Times New Roman" w:hAnsi="Times New Roman" w:cs="Times New Roman" w:hint="default"/>
      <w:sz w:val="24"/>
      <w:highlight w:val="green"/>
      <w:lang w:val="en-GB"/>
    </w:rPr>
  </w:style>
  <w:style w:type="character" w:customStyle="1" w:styleId="WW8Num14z1">
    <w:name w:val="WW8Num14z1"/>
    <w:rsid w:val="002104D8"/>
    <w:rPr>
      <w:rFonts w:ascii="Courier New" w:hAnsi="Courier New" w:cs="Courier New" w:hint="default"/>
    </w:rPr>
  </w:style>
  <w:style w:type="character" w:customStyle="1" w:styleId="WW8Num14z2">
    <w:name w:val="WW8Num14z2"/>
    <w:rsid w:val="002104D8"/>
    <w:rPr>
      <w:rFonts w:ascii="Wingdings" w:hAnsi="Wingdings" w:cs="Wingdings" w:hint="default"/>
    </w:rPr>
  </w:style>
  <w:style w:type="character" w:customStyle="1" w:styleId="WW8Num14z3">
    <w:name w:val="WW8Num14z3"/>
    <w:rsid w:val="002104D8"/>
    <w:rPr>
      <w:rFonts w:ascii="Symbol" w:hAnsi="Symbol" w:cs="Symbol" w:hint="default"/>
    </w:rPr>
  </w:style>
  <w:style w:type="character" w:customStyle="1" w:styleId="DefaultParagraphFont1">
    <w:name w:val="Default Paragraph Font1"/>
    <w:rsid w:val="002104D8"/>
  </w:style>
  <w:style w:type="character" w:customStyle="1" w:styleId="Heading1Char1">
    <w:name w:val="Heading 1 Char1"/>
    <w:rsid w:val="002104D8"/>
    <w:rPr>
      <w:rFonts w:ascii="Cambria" w:hAnsi="Cambria" w:cs="Times New Roman"/>
      <w:b/>
      <w:bCs/>
      <w:kern w:val="2"/>
      <w:sz w:val="32"/>
      <w:szCs w:val="32"/>
    </w:rPr>
  </w:style>
  <w:style w:type="character" w:customStyle="1" w:styleId="Heading2Char1">
    <w:name w:val="Heading 2 Char1"/>
    <w:rsid w:val="002104D8"/>
    <w:rPr>
      <w:rFonts w:ascii="Cambria" w:hAnsi="Cambria" w:cs="Times New Roman"/>
      <w:b/>
      <w:bCs/>
      <w:i/>
      <w:iCs/>
      <w:sz w:val="28"/>
      <w:szCs w:val="28"/>
    </w:rPr>
  </w:style>
  <w:style w:type="character" w:customStyle="1" w:styleId="Heading3Char">
    <w:name w:val="Heading 3 Char"/>
    <w:rsid w:val="002104D8"/>
    <w:rPr>
      <w:rFonts w:eastAsia="Times New Roman" w:cs="Times New Roman"/>
      <w:b/>
      <w:bCs/>
      <w:sz w:val="26"/>
      <w:szCs w:val="26"/>
    </w:rPr>
  </w:style>
  <w:style w:type="character" w:customStyle="1" w:styleId="Heading4Char">
    <w:name w:val="Heading 4 Char"/>
    <w:rsid w:val="002104D8"/>
    <w:rPr>
      <w:rFonts w:eastAsia="Times New Roman" w:cs="Times New Roman"/>
      <w:b/>
    </w:rPr>
  </w:style>
  <w:style w:type="character" w:customStyle="1" w:styleId="Heading5Char">
    <w:name w:val="Heading 5 Char"/>
    <w:rsid w:val="002104D8"/>
    <w:rPr>
      <w:rFonts w:eastAsia="Times New Roman" w:cs="Times New Roman"/>
      <w:b/>
      <w:u w:val="single"/>
    </w:rPr>
  </w:style>
  <w:style w:type="character" w:customStyle="1" w:styleId="Heading6Char">
    <w:name w:val="Heading 6 Char"/>
    <w:rsid w:val="002104D8"/>
    <w:rPr>
      <w:rFonts w:eastAsia="Times New Roman" w:cs="Times New Roman"/>
      <w:b/>
    </w:rPr>
  </w:style>
  <w:style w:type="character" w:customStyle="1" w:styleId="Heading7Char">
    <w:name w:val="Heading 7 Char"/>
    <w:rsid w:val="002104D8"/>
    <w:rPr>
      <w:rFonts w:eastAsia="Times New Roman" w:cs="Times New Roman"/>
      <w:b/>
    </w:rPr>
  </w:style>
  <w:style w:type="character" w:customStyle="1" w:styleId="Heading8Char">
    <w:name w:val="Heading 8 Char"/>
    <w:rsid w:val="002104D8"/>
    <w:rPr>
      <w:rFonts w:ascii="Times New Roman" w:hAnsi="Times New Roman" w:cs="Times New Roman"/>
      <w:b/>
      <w:bCs/>
    </w:rPr>
  </w:style>
  <w:style w:type="character" w:customStyle="1" w:styleId="Heading9Char">
    <w:name w:val="Heading 9 Char"/>
    <w:rsid w:val="002104D8"/>
    <w:rPr>
      <w:rFonts w:eastAsia="Times New Roman" w:cs="Times New Roman"/>
      <w:b/>
      <w:sz w:val="20"/>
      <w:szCs w:val="20"/>
    </w:rPr>
  </w:style>
  <w:style w:type="character" w:customStyle="1" w:styleId="HeaderChar">
    <w:name w:val="Header Char"/>
    <w:rsid w:val="002104D8"/>
    <w:rPr>
      <w:rFonts w:eastAsia="Times New Roman" w:cs="Times New Roman"/>
    </w:rPr>
  </w:style>
  <w:style w:type="character" w:customStyle="1" w:styleId="FooterChar">
    <w:name w:val="Footer Char"/>
    <w:rsid w:val="002104D8"/>
    <w:rPr>
      <w:rFonts w:eastAsia="Times New Roman" w:cs="Times New Roman"/>
      <w:sz w:val="20"/>
      <w:szCs w:val="20"/>
    </w:rPr>
  </w:style>
  <w:style w:type="character" w:styleId="PageNumber">
    <w:name w:val="page number"/>
    <w:rsid w:val="002104D8"/>
    <w:rPr>
      <w:rFonts w:ascii="Arial" w:hAnsi="Arial" w:cs="Times New Roman"/>
      <w:color w:val="auto"/>
      <w:position w:val="0"/>
      <w:sz w:val="20"/>
      <w:vertAlign w:val="baseline"/>
    </w:rPr>
  </w:style>
  <w:style w:type="character" w:customStyle="1" w:styleId="TitleChar">
    <w:name w:val="Title Char"/>
    <w:rsid w:val="002104D8"/>
    <w:rPr>
      <w:rFonts w:eastAsia="Times New Roman" w:cs="Times New Roman"/>
      <w:b/>
      <w:caps/>
    </w:rPr>
  </w:style>
  <w:style w:type="character" w:customStyle="1" w:styleId="FootnoteTextChar">
    <w:name w:val="Footnote Text Char"/>
    <w:rsid w:val="002104D8"/>
    <w:rPr>
      <w:rFonts w:eastAsia="Times New Roman" w:cs="Times New Roman"/>
    </w:rPr>
  </w:style>
  <w:style w:type="character" w:customStyle="1" w:styleId="FootnoteCharacters">
    <w:name w:val="Footnote Characters"/>
    <w:rsid w:val="002104D8"/>
    <w:rPr>
      <w:rFonts w:cs="Times New Roman"/>
      <w:vertAlign w:val="superscript"/>
    </w:rPr>
  </w:style>
  <w:style w:type="character" w:styleId="CommentReference">
    <w:name w:val="annotation reference"/>
    <w:uiPriority w:val="99"/>
    <w:qFormat/>
    <w:rsid w:val="002104D8"/>
    <w:rPr>
      <w:rFonts w:cs="Times New Roman"/>
      <w:sz w:val="16"/>
      <w:szCs w:val="16"/>
    </w:rPr>
  </w:style>
  <w:style w:type="character" w:customStyle="1" w:styleId="CommentTextChar">
    <w:name w:val="Comment Text Char"/>
    <w:uiPriority w:val="99"/>
    <w:rsid w:val="002104D8"/>
    <w:rPr>
      <w:rFonts w:eastAsia="Times New Roman" w:cs="Times New Roman"/>
      <w:sz w:val="20"/>
      <w:szCs w:val="20"/>
    </w:rPr>
  </w:style>
  <w:style w:type="character" w:styleId="Hyperlink">
    <w:name w:val="Hyperlink"/>
    <w:rsid w:val="002104D8"/>
    <w:rPr>
      <w:rFonts w:cs="Times New Roman"/>
      <w:color w:val="0000FF"/>
      <w:u w:val="single"/>
    </w:rPr>
  </w:style>
  <w:style w:type="character" w:customStyle="1" w:styleId="BalloonTextChar">
    <w:name w:val="Balloon Text Char"/>
    <w:rsid w:val="002104D8"/>
    <w:rPr>
      <w:rFonts w:ascii="Tahoma" w:hAnsi="Tahoma" w:cs="Tahoma"/>
      <w:sz w:val="16"/>
      <w:szCs w:val="16"/>
    </w:rPr>
  </w:style>
  <w:style w:type="character" w:customStyle="1" w:styleId="CharChar">
    <w:name w:val="Char Char"/>
    <w:rsid w:val="002104D8"/>
    <w:rPr>
      <w:rFonts w:cs="Times New Roman"/>
      <w:lang w:val="en-US" w:bidi="ar-SA"/>
    </w:rPr>
  </w:style>
  <w:style w:type="character" w:customStyle="1" w:styleId="CharChar1">
    <w:name w:val="Char Char1"/>
    <w:rsid w:val="002104D8"/>
    <w:rPr>
      <w:rFonts w:ascii="Arial" w:hAnsi="Arial" w:cs="Times New Roman"/>
      <w:lang w:val="en-US" w:bidi="ar-SA"/>
    </w:rPr>
  </w:style>
  <w:style w:type="character" w:customStyle="1" w:styleId="CharChar2">
    <w:name w:val="Char Char2"/>
    <w:rsid w:val="002104D8"/>
    <w:rPr>
      <w:rFonts w:cs="Times New Roman"/>
      <w:lang w:val="en-US" w:bidi="ar-SA"/>
    </w:rPr>
  </w:style>
  <w:style w:type="character" w:customStyle="1" w:styleId="CharChar8">
    <w:name w:val="Char Char8"/>
    <w:rsid w:val="002104D8"/>
    <w:rPr>
      <w:rFonts w:ascii="Arial" w:hAnsi="Arial" w:cs="Times New Roman"/>
      <w:lang w:val="en-US" w:bidi="ar-SA"/>
    </w:rPr>
  </w:style>
  <w:style w:type="character" w:customStyle="1" w:styleId="CommentSubjectChar">
    <w:name w:val="Comment Subject Char"/>
    <w:rsid w:val="002104D8"/>
    <w:rPr>
      <w:rFonts w:eastAsia="Times New Roman" w:cs="Times New Roman"/>
      <w:b/>
      <w:bCs/>
      <w:sz w:val="20"/>
      <w:szCs w:val="20"/>
    </w:rPr>
  </w:style>
  <w:style w:type="character" w:customStyle="1" w:styleId="PlainTextChar">
    <w:name w:val="Plain Text Char"/>
    <w:rsid w:val="002104D8"/>
    <w:rPr>
      <w:rFonts w:ascii="Courier New" w:hAnsi="Courier New" w:cs="Times New Roman"/>
      <w:sz w:val="20"/>
      <w:szCs w:val="20"/>
    </w:rPr>
  </w:style>
  <w:style w:type="character" w:customStyle="1" w:styleId="BodyTextChar">
    <w:name w:val="Body Text Char"/>
    <w:rsid w:val="002104D8"/>
    <w:rPr>
      <w:rFonts w:eastAsia="Times New Roman" w:cs="Times New Roman"/>
    </w:rPr>
  </w:style>
  <w:style w:type="character" w:customStyle="1" w:styleId="BodyTextIndentChar">
    <w:name w:val="Body Text Indent Char"/>
    <w:rsid w:val="002104D8"/>
    <w:rPr>
      <w:rFonts w:ascii="Times New Roman" w:hAnsi="Times New Roman" w:cs="Times New Roman"/>
      <w:sz w:val="20"/>
      <w:szCs w:val="20"/>
    </w:rPr>
  </w:style>
  <w:style w:type="character" w:customStyle="1" w:styleId="DocumentMapChar">
    <w:name w:val="Document Map Char"/>
    <w:rsid w:val="002104D8"/>
    <w:rPr>
      <w:rFonts w:ascii="Geneva" w:hAnsi="Geneva" w:cs="Times New Roman"/>
      <w:shd w:val="clear" w:color="auto" w:fill="000080"/>
    </w:rPr>
  </w:style>
  <w:style w:type="character" w:customStyle="1" w:styleId="BodyText3Char">
    <w:name w:val="Body Text 3 Char"/>
    <w:rsid w:val="002104D8"/>
    <w:rPr>
      <w:rFonts w:ascii="Bookman Old Style" w:hAnsi="Bookman Old Style" w:cs="Times New Roman"/>
      <w:i/>
    </w:rPr>
  </w:style>
  <w:style w:type="character" w:customStyle="1" w:styleId="BodyText2Char">
    <w:name w:val="Body Text 2 Char"/>
    <w:rsid w:val="002104D8"/>
    <w:rPr>
      <w:rFonts w:ascii="Bookman Old Style" w:hAnsi="Bookman Old Style" w:cs="Times New Roman"/>
    </w:rPr>
  </w:style>
  <w:style w:type="character" w:customStyle="1" w:styleId="BodyTextIndent2Char">
    <w:name w:val="Body Text Indent 2 Char"/>
    <w:rsid w:val="002104D8"/>
    <w:rPr>
      <w:rFonts w:ascii="Bookman Old Style" w:hAnsi="Bookman Old Style" w:cs="Times New Roman"/>
    </w:rPr>
  </w:style>
  <w:style w:type="character" w:customStyle="1" w:styleId="BodyTextIndent3Char">
    <w:name w:val="Body Text Indent 3 Char"/>
    <w:rsid w:val="002104D8"/>
    <w:rPr>
      <w:rFonts w:ascii="Bookman Old Style" w:hAnsi="Bookman Old Style" w:cs="Times New Roman"/>
    </w:rPr>
  </w:style>
  <w:style w:type="character" w:customStyle="1" w:styleId="Char2">
    <w:name w:val="Char2"/>
    <w:rsid w:val="002104D8"/>
    <w:rPr>
      <w:rFonts w:ascii="Arial" w:hAnsi="Arial" w:cs="Arial"/>
      <w:b/>
      <w:kern w:val="2"/>
      <w:sz w:val="32"/>
      <w:lang w:val="en-US"/>
    </w:rPr>
  </w:style>
  <w:style w:type="character" w:customStyle="1" w:styleId="sect-title3">
    <w:name w:val="sect-title3"/>
    <w:rsid w:val="002104D8"/>
    <w:rPr>
      <w:rFonts w:ascii="Verdana" w:hAnsi="Verdana" w:cs="Times New Roman"/>
      <w:b/>
      <w:bCs/>
      <w:sz w:val="20"/>
      <w:szCs w:val="20"/>
    </w:rPr>
  </w:style>
  <w:style w:type="character" w:customStyle="1" w:styleId="EndnoteTextChar">
    <w:name w:val="Endnote Text Char"/>
    <w:rsid w:val="002104D8"/>
    <w:rPr>
      <w:rFonts w:eastAsia="Times New Roman" w:cs="Times New Roman"/>
      <w:sz w:val="20"/>
      <w:szCs w:val="20"/>
    </w:rPr>
  </w:style>
  <w:style w:type="character" w:customStyle="1" w:styleId="Char3">
    <w:name w:val="Char3"/>
    <w:rsid w:val="002104D8"/>
    <w:rPr>
      <w:rFonts w:ascii="Arial" w:hAnsi="Arial" w:cs="Arial"/>
      <w:b/>
      <w:caps/>
      <w:kern w:val="2"/>
      <w:sz w:val="32"/>
      <w:lang w:val="en-US"/>
    </w:rPr>
  </w:style>
  <w:style w:type="character" w:styleId="Strong">
    <w:name w:val="Strong"/>
    <w:qFormat/>
    <w:rsid w:val="002104D8"/>
    <w:rPr>
      <w:rFonts w:cs="Times New Roman"/>
      <w:b/>
      <w:bCs/>
    </w:rPr>
  </w:style>
  <w:style w:type="character" w:customStyle="1" w:styleId="HTMLPreformattedChar">
    <w:name w:val="HTML Preformatted Char"/>
    <w:rsid w:val="002104D8"/>
    <w:rPr>
      <w:rFonts w:ascii="Courier" w:hAnsi="Courier" w:cs="Courier New"/>
      <w:color w:val="000000"/>
      <w:sz w:val="16"/>
      <w:szCs w:val="16"/>
    </w:rPr>
  </w:style>
  <w:style w:type="character" w:customStyle="1" w:styleId="BodyChar">
    <w:name w:val="Body Char"/>
    <w:uiPriority w:val="99"/>
    <w:rsid w:val="002104D8"/>
    <w:rPr>
      <w:rFonts w:eastAsia="Times New Roman" w:cs="Times New Roman"/>
    </w:rPr>
  </w:style>
  <w:style w:type="character" w:customStyle="1" w:styleId="BodyNumberedChar">
    <w:name w:val="Body Numbered Char"/>
    <w:rsid w:val="002104D8"/>
    <w:rPr>
      <w:rFonts w:eastAsia="Times New Roman" w:cs="Times New Roman"/>
    </w:rPr>
  </w:style>
  <w:style w:type="character" w:customStyle="1" w:styleId="BulletChar">
    <w:name w:val="Bullet Char"/>
    <w:rsid w:val="002104D8"/>
    <w:rPr>
      <w:rFonts w:eastAsia="Times New Roman" w:cs="Times New Roman"/>
    </w:rPr>
  </w:style>
  <w:style w:type="character" w:customStyle="1" w:styleId="msoins0">
    <w:name w:val="msoins0"/>
    <w:rsid w:val="002104D8"/>
    <w:rPr>
      <w:rFonts w:cs="Times New Roman"/>
    </w:rPr>
  </w:style>
  <w:style w:type="character" w:styleId="Emphasis">
    <w:name w:val="Emphasis"/>
    <w:qFormat/>
    <w:rsid w:val="002104D8"/>
    <w:rPr>
      <w:rFonts w:cs="Times New Roman"/>
      <w:i/>
      <w:iCs/>
    </w:rPr>
  </w:style>
  <w:style w:type="character" w:customStyle="1" w:styleId="BodyNumberedCharChar">
    <w:name w:val="Body Numbered Char Char"/>
    <w:rsid w:val="002104D8"/>
    <w:rPr>
      <w:rFonts w:ascii="Arial" w:hAnsi="Arial" w:cs="Arial"/>
      <w:sz w:val="22"/>
    </w:rPr>
  </w:style>
  <w:style w:type="character" w:customStyle="1" w:styleId="BodyCharChar">
    <w:name w:val="Body Char Char"/>
    <w:rsid w:val="002104D8"/>
    <w:rPr>
      <w:rFonts w:ascii="Arial" w:hAnsi="Arial" w:cs="Arial"/>
      <w:sz w:val="22"/>
      <w:lang w:val="en-US" w:bidi="ar-SA"/>
    </w:rPr>
  </w:style>
  <w:style w:type="character" w:customStyle="1" w:styleId="apple-converted-space">
    <w:name w:val="apple-converted-space"/>
    <w:basedOn w:val="DefaultParagraphFont1"/>
    <w:rsid w:val="002104D8"/>
  </w:style>
  <w:style w:type="character" w:customStyle="1" w:styleId="tlid-translation">
    <w:name w:val="tlid-translation"/>
    <w:basedOn w:val="DefaultParagraphFont1"/>
    <w:rsid w:val="002104D8"/>
  </w:style>
  <w:style w:type="character" w:customStyle="1" w:styleId="alt-edited">
    <w:name w:val="alt-edited"/>
    <w:basedOn w:val="DefaultParagraphFont1"/>
    <w:rsid w:val="002104D8"/>
  </w:style>
  <w:style w:type="paragraph" w:customStyle="1" w:styleId="Heading">
    <w:name w:val="Heading"/>
    <w:basedOn w:val="Heading1"/>
    <w:next w:val="Normal"/>
    <w:rsid w:val="002104D8"/>
    <w:pPr>
      <w:tabs>
        <w:tab w:val="clear" w:pos="0"/>
      </w:tabs>
    </w:pPr>
    <w:rPr>
      <w:rFonts w:ascii="Arial" w:eastAsia="Times New Roman" w:hAnsi="Arial" w:cs="Arial"/>
      <w:bCs w:val="0"/>
      <w:caps/>
      <w:kern w:val="0"/>
      <w:sz w:val="20"/>
      <w:szCs w:val="20"/>
    </w:rPr>
  </w:style>
  <w:style w:type="paragraph" w:styleId="BodyText">
    <w:name w:val="Body Text"/>
    <w:basedOn w:val="Normal"/>
    <w:rsid w:val="002104D8"/>
    <w:rPr>
      <w:sz w:val="20"/>
    </w:rPr>
  </w:style>
  <w:style w:type="paragraph" w:styleId="List">
    <w:name w:val="List"/>
    <w:basedOn w:val="BodyText"/>
    <w:rsid w:val="002104D8"/>
    <w:rPr>
      <w:rFonts w:cs="FreeSans"/>
    </w:rPr>
  </w:style>
  <w:style w:type="paragraph" w:styleId="Caption">
    <w:name w:val="caption"/>
    <w:basedOn w:val="Normal"/>
    <w:qFormat/>
    <w:rsid w:val="002104D8"/>
    <w:pPr>
      <w:suppressLineNumbers/>
      <w:spacing w:before="120" w:after="120"/>
    </w:pPr>
    <w:rPr>
      <w:rFonts w:cs="FreeSans"/>
      <w:i/>
      <w:iCs/>
      <w:sz w:val="24"/>
      <w:szCs w:val="24"/>
    </w:rPr>
  </w:style>
  <w:style w:type="paragraph" w:customStyle="1" w:styleId="Index">
    <w:name w:val="Index"/>
    <w:basedOn w:val="Normal"/>
    <w:rsid w:val="002104D8"/>
    <w:pPr>
      <w:suppressLineNumbers/>
    </w:pPr>
    <w:rPr>
      <w:rFonts w:cs="FreeSans"/>
    </w:rPr>
  </w:style>
  <w:style w:type="paragraph" w:customStyle="1" w:styleId="HeaderandFooter">
    <w:name w:val="Header and Footer"/>
    <w:basedOn w:val="Normal"/>
    <w:rsid w:val="002104D8"/>
    <w:pPr>
      <w:suppressLineNumbers/>
      <w:tabs>
        <w:tab w:val="center" w:pos="4986"/>
        <w:tab w:val="right" w:pos="9972"/>
      </w:tabs>
    </w:pPr>
  </w:style>
  <w:style w:type="paragraph" w:styleId="Header">
    <w:name w:val="header"/>
    <w:basedOn w:val="Normal"/>
    <w:rsid w:val="002104D8"/>
    <w:pPr>
      <w:tabs>
        <w:tab w:val="center" w:pos="4320"/>
        <w:tab w:val="right" w:pos="8640"/>
      </w:tabs>
    </w:pPr>
    <w:rPr>
      <w:sz w:val="20"/>
    </w:rPr>
  </w:style>
  <w:style w:type="paragraph" w:styleId="Footer">
    <w:name w:val="footer"/>
    <w:basedOn w:val="Header"/>
    <w:rsid w:val="002104D8"/>
  </w:style>
  <w:style w:type="paragraph" w:styleId="TOC1">
    <w:name w:val="toc 1"/>
    <w:basedOn w:val="Normal"/>
    <w:rsid w:val="002104D8"/>
    <w:pPr>
      <w:ind w:right="1267"/>
    </w:pPr>
    <w:rPr>
      <w:b/>
    </w:rPr>
  </w:style>
  <w:style w:type="paragraph" w:styleId="TOC2">
    <w:name w:val="toc 2"/>
    <w:basedOn w:val="TOC1"/>
    <w:next w:val="Normal"/>
    <w:rsid w:val="002104D8"/>
    <w:pPr>
      <w:ind w:left="547"/>
    </w:pPr>
    <w:rPr>
      <w:b w:val="0"/>
    </w:rPr>
  </w:style>
  <w:style w:type="paragraph" w:customStyle="1" w:styleId="TableCells">
    <w:name w:val="Table Cells"/>
    <w:basedOn w:val="Normal"/>
    <w:rsid w:val="002104D8"/>
    <w:rPr>
      <w:sz w:val="20"/>
    </w:rPr>
  </w:style>
  <w:style w:type="paragraph" w:customStyle="1" w:styleId="TableTitle">
    <w:name w:val="Table Title"/>
    <w:basedOn w:val="Normal"/>
    <w:next w:val="Normal"/>
    <w:rsid w:val="002104D8"/>
    <w:rPr>
      <w:b/>
      <w:sz w:val="20"/>
    </w:rPr>
  </w:style>
  <w:style w:type="paragraph" w:styleId="TOC3">
    <w:name w:val="toc 3"/>
    <w:basedOn w:val="TOC2"/>
    <w:next w:val="Normal"/>
    <w:rsid w:val="002104D8"/>
    <w:pPr>
      <w:ind w:left="1890" w:hanging="547"/>
    </w:pPr>
  </w:style>
  <w:style w:type="paragraph" w:styleId="FootnoteText">
    <w:name w:val="footnote text"/>
    <w:basedOn w:val="Normal"/>
    <w:rsid w:val="002104D8"/>
    <w:rPr>
      <w:sz w:val="20"/>
    </w:rPr>
  </w:style>
  <w:style w:type="paragraph" w:styleId="CommentText">
    <w:name w:val="annotation text"/>
    <w:basedOn w:val="Normal"/>
    <w:uiPriority w:val="99"/>
    <w:qFormat/>
    <w:rsid w:val="002104D8"/>
    <w:rPr>
      <w:sz w:val="20"/>
    </w:rPr>
  </w:style>
  <w:style w:type="paragraph" w:styleId="BalloonText">
    <w:name w:val="Balloon Text"/>
    <w:basedOn w:val="Normal"/>
    <w:rsid w:val="002104D8"/>
    <w:rPr>
      <w:rFonts w:ascii="Tahoma" w:eastAsia="Calibri" w:hAnsi="Tahoma" w:cs="Tahoma"/>
      <w:sz w:val="16"/>
      <w:szCs w:val="16"/>
    </w:rPr>
  </w:style>
  <w:style w:type="paragraph" w:customStyle="1" w:styleId="1">
    <w:name w:val="Рецензия1"/>
    <w:rsid w:val="002104D8"/>
    <w:pPr>
      <w:suppressAutoHyphens/>
    </w:pPr>
    <w:rPr>
      <w:rFonts w:ascii="Arial" w:hAnsi="Arial"/>
      <w:sz w:val="22"/>
      <w:lang w:val="en-US" w:eastAsia="zh-CN"/>
    </w:rPr>
  </w:style>
  <w:style w:type="paragraph" w:customStyle="1" w:styleId="BlankPage">
    <w:name w:val="Blank Page"/>
    <w:basedOn w:val="Normal"/>
    <w:rsid w:val="002104D8"/>
    <w:pPr>
      <w:pageBreakBefore/>
      <w:spacing w:before="4320"/>
      <w:jc w:val="center"/>
    </w:pPr>
  </w:style>
  <w:style w:type="paragraph" w:customStyle="1" w:styleId="Body">
    <w:name w:val="Body"/>
    <w:basedOn w:val="Normal"/>
    <w:uiPriority w:val="99"/>
    <w:rsid w:val="002104D8"/>
    <w:pPr>
      <w:tabs>
        <w:tab w:val="left" w:pos="360"/>
      </w:tabs>
      <w:spacing w:before="120" w:after="120"/>
      <w:ind w:left="360" w:hanging="360"/>
    </w:pPr>
    <w:rPr>
      <w:sz w:val="20"/>
    </w:rPr>
  </w:style>
  <w:style w:type="paragraph" w:customStyle="1" w:styleId="BodyNumbered">
    <w:name w:val="Body Numbered"/>
    <w:basedOn w:val="Normal"/>
    <w:rsid w:val="002104D8"/>
    <w:pPr>
      <w:tabs>
        <w:tab w:val="left" w:pos="360"/>
      </w:tabs>
      <w:spacing w:before="120" w:after="120"/>
      <w:ind w:left="360" w:hanging="360"/>
    </w:pPr>
    <w:rPr>
      <w:sz w:val="20"/>
    </w:rPr>
  </w:style>
  <w:style w:type="paragraph" w:customStyle="1" w:styleId="Bullet">
    <w:name w:val="Bullet"/>
    <w:basedOn w:val="Normal"/>
    <w:rsid w:val="002104D8"/>
    <w:pPr>
      <w:tabs>
        <w:tab w:val="left" w:pos="1080"/>
        <w:tab w:val="num" w:pos="2520"/>
      </w:tabs>
      <w:ind w:left="2520" w:hanging="360"/>
    </w:pPr>
    <w:rPr>
      <w:sz w:val="20"/>
    </w:rPr>
  </w:style>
  <w:style w:type="paragraph" w:customStyle="1" w:styleId="ChapterTitle">
    <w:name w:val="Chapter Title"/>
    <w:rsid w:val="002104D8"/>
    <w:pPr>
      <w:suppressAutoHyphens/>
      <w:spacing w:before="3200" w:after="360"/>
      <w:jc w:val="center"/>
    </w:pPr>
    <w:rPr>
      <w:rFonts w:ascii="Arial" w:hAnsi="Arial"/>
      <w:b/>
      <w:sz w:val="36"/>
      <w:szCs w:val="36"/>
      <w:lang w:val="en-US" w:eastAsia="zh-CN"/>
    </w:rPr>
  </w:style>
  <w:style w:type="paragraph" w:styleId="CommentSubject">
    <w:name w:val="annotation subject"/>
    <w:basedOn w:val="CommentText"/>
    <w:next w:val="CommentText"/>
    <w:rsid w:val="002104D8"/>
    <w:rPr>
      <w:b/>
      <w:bCs/>
    </w:rPr>
  </w:style>
  <w:style w:type="paragraph" w:customStyle="1" w:styleId="Default">
    <w:name w:val="Default"/>
    <w:rsid w:val="002104D8"/>
    <w:pPr>
      <w:suppressAutoHyphens/>
      <w:autoSpaceDE w:val="0"/>
    </w:pPr>
    <w:rPr>
      <w:rFonts w:ascii="Arial" w:hAnsi="Arial" w:cs="Arial"/>
      <w:color w:val="000000"/>
      <w:sz w:val="24"/>
      <w:szCs w:val="24"/>
      <w:lang w:val="en-US" w:eastAsia="zh-CN"/>
    </w:rPr>
  </w:style>
  <w:style w:type="paragraph" w:styleId="PlainText">
    <w:name w:val="Plain Text"/>
    <w:basedOn w:val="Normal"/>
    <w:rsid w:val="002104D8"/>
    <w:rPr>
      <w:rFonts w:ascii="Courier New" w:eastAsia="Calibri" w:hAnsi="Courier New" w:cs="Courier New"/>
      <w:sz w:val="20"/>
    </w:rPr>
  </w:style>
  <w:style w:type="paragraph" w:customStyle="1" w:styleId="References">
    <w:name w:val="References"/>
    <w:basedOn w:val="Normal"/>
    <w:uiPriority w:val="99"/>
    <w:rsid w:val="002104D8"/>
    <w:pPr>
      <w:spacing w:before="120" w:after="120"/>
      <w:ind w:left="346" w:hanging="346"/>
    </w:pPr>
    <w:rPr>
      <w:rFonts w:cs="Arial"/>
    </w:rPr>
  </w:style>
  <w:style w:type="paragraph" w:customStyle="1" w:styleId="StyleBodyLeft031">
    <w:name w:val="Style Body + Left:  0.31&quot;"/>
    <w:basedOn w:val="Normal"/>
    <w:rsid w:val="002104D8"/>
    <w:pPr>
      <w:spacing w:before="240" w:after="240"/>
      <w:ind w:left="360"/>
    </w:pPr>
  </w:style>
  <w:style w:type="paragraph" w:customStyle="1" w:styleId="Style1">
    <w:name w:val="Style1"/>
    <w:basedOn w:val="Heading2"/>
    <w:rsid w:val="002104D8"/>
    <w:pPr>
      <w:pageBreakBefore/>
      <w:tabs>
        <w:tab w:val="clear" w:pos="0"/>
      </w:tabs>
    </w:pPr>
  </w:style>
  <w:style w:type="paragraph" w:customStyle="1" w:styleId="TableBody">
    <w:name w:val="Table Body"/>
    <w:basedOn w:val="Normal"/>
    <w:rsid w:val="002104D8"/>
    <w:pPr>
      <w:spacing w:before="40" w:after="40"/>
    </w:pPr>
    <w:rPr>
      <w:rFonts w:cs="Arial"/>
      <w:szCs w:val="22"/>
    </w:rPr>
  </w:style>
  <w:style w:type="paragraph" w:customStyle="1" w:styleId="TOCLevel1">
    <w:name w:val="TOC Level 1"/>
    <w:rsid w:val="002104D8"/>
    <w:pPr>
      <w:tabs>
        <w:tab w:val="left" w:pos="540"/>
        <w:tab w:val="right" w:leader="dot" w:pos="9360"/>
      </w:tabs>
      <w:suppressAutoHyphens/>
      <w:spacing w:before="240"/>
      <w:ind w:left="540" w:right="994" w:hanging="540"/>
    </w:pPr>
    <w:rPr>
      <w:rFonts w:ascii="Arial" w:hAnsi="Arial"/>
      <w:b/>
      <w:sz w:val="22"/>
      <w:lang w:val="en-US" w:eastAsia="zh-CN"/>
    </w:rPr>
  </w:style>
  <w:style w:type="paragraph" w:customStyle="1" w:styleId="TOCLevel2">
    <w:name w:val="TOC Level 2"/>
    <w:rsid w:val="002104D8"/>
    <w:pPr>
      <w:tabs>
        <w:tab w:val="left" w:pos="1260"/>
        <w:tab w:val="left" w:pos="1440"/>
        <w:tab w:val="right" w:leader="dot" w:pos="9360"/>
      </w:tabs>
      <w:suppressAutoHyphens/>
      <w:spacing w:before="60"/>
      <w:ind w:left="1260" w:right="907" w:hanging="720"/>
    </w:pPr>
    <w:rPr>
      <w:rFonts w:ascii="Arial" w:hAnsi="Arial"/>
      <w:sz w:val="22"/>
      <w:lang w:val="en-US" w:eastAsia="zh-CN"/>
    </w:rPr>
  </w:style>
  <w:style w:type="paragraph" w:customStyle="1" w:styleId="TOCLevel3">
    <w:name w:val="TOC Level 3"/>
    <w:rsid w:val="002104D8"/>
    <w:pPr>
      <w:tabs>
        <w:tab w:val="left" w:pos="2160"/>
        <w:tab w:val="right" w:leader="dot" w:pos="9360"/>
      </w:tabs>
      <w:suppressAutoHyphens/>
      <w:spacing w:before="60"/>
      <w:ind w:left="2160" w:right="1530" w:hanging="810"/>
    </w:pPr>
    <w:rPr>
      <w:rFonts w:ascii="Arial" w:hAnsi="Arial"/>
      <w:sz w:val="22"/>
      <w:lang w:val="en-US" w:eastAsia="zh-CN"/>
    </w:rPr>
  </w:style>
  <w:style w:type="paragraph" w:customStyle="1" w:styleId="StyleTOCLevel3">
    <w:name w:val="Style TOC Level 3 +"/>
    <w:basedOn w:val="TOCLevel3"/>
    <w:rsid w:val="002104D8"/>
  </w:style>
  <w:style w:type="paragraph" w:customStyle="1" w:styleId="Title2">
    <w:name w:val="Title2"/>
    <w:basedOn w:val="Heading2"/>
    <w:rsid w:val="002104D8"/>
    <w:pPr>
      <w:pageBreakBefore/>
      <w:tabs>
        <w:tab w:val="clear" w:pos="0"/>
      </w:tabs>
      <w:spacing w:after="240"/>
      <w:jc w:val="center"/>
    </w:pPr>
    <w:rPr>
      <w:caps/>
      <w:szCs w:val="22"/>
    </w:rPr>
  </w:style>
  <w:style w:type="paragraph" w:customStyle="1" w:styleId="14pt11">
    <w:name w:val="14pt11"/>
    <w:basedOn w:val="Normal"/>
    <w:next w:val="Normal"/>
    <w:rsid w:val="002104D8"/>
    <w:pPr>
      <w:jc w:val="both"/>
    </w:pPr>
  </w:style>
  <w:style w:type="paragraph" w:customStyle="1" w:styleId="TableTitle11">
    <w:name w:val="Table Title11"/>
    <w:basedOn w:val="Normal"/>
    <w:next w:val="Normal"/>
    <w:rsid w:val="002104D8"/>
    <w:rPr>
      <w:b/>
      <w:sz w:val="20"/>
    </w:rPr>
  </w:style>
  <w:style w:type="paragraph" w:customStyle="1" w:styleId="14pt">
    <w:name w:val="14pt"/>
    <w:basedOn w:val="Normal"/>
    <w:next w:val="Normal"/>
    <w:rsid w:val="002104D8"/>
  </w:style>
  <w:style w:type="paragraph" w:customStyle="1" w:styleId="20pt">
    <w:name w:val="20pt"/>
    <w:basedOn w:val="Normal"/>
    <w:next w:val="Normal"/>
    <w:rsid w:val="002104D8"/>
    <w:pPr>
      <w:spacing w:line="400" w:lineRule="exact"/>
      <w:jc w:val="both"/>
    </w:pPr>
    <w:rPr>
      <w:sz w:val="24"/>
    </w:rPr>
  </w:style>
  <w:style w:type="paragraph" w:customStyle="1" w:styleId="Figure">
    <w:name w:val="Figure"/>
    <w:basedOn w:val="Normal"/>
    <w:rsid w:val="002104D8"/>
    <w:pPr>
      <w:jc w:val="center"/>
    </w:pPr>
    <w:rPr>
      <w:sz w:val="24"/>
    </w:rPr>
  </w:style>
  <w:style w:type="paragraph" w:customStyle="1" w:styleId="FigureTitle">
    <w:name w:val="Figure Title"/>
    <w:basedOn w:val="Normal"/>
    <w:next w:val="Normal"/>
    <w:rsid w:val="002104D8"/>
    <w:pPr>
      <w:spacing w:before="280"/>
    </w:pPr>
    <w:rPr>
      <w:b/>
    </w:rPr>
  </w:style>
  <w:style w:type="paragraph" w:styleId="TOC4">
    <w:name w:val="toc 4"/>
    <w:basedOn w:val="TOC3"/>
    <w:next w:val="Normal"/>
    <w:rsid w:val="002104D8"/>
    <w:pPr>
      <w:ind w:left="1260" w:right="0" w:firstLine="0"/>
    </w:pPr>
    <w:rPr>
      <w:sz w:val="24"/>
    </w:rPr>
  </w:style>
  <w:style w:type="paragraph" w:styleId="BodyTextIndent">
    <w:name w:val="Body Text Indent"/>
    <w:basedOn w:val="Normal"/>
    <w:rsid w:val="002104D8"/>
    <w:pPr>
      <w:spacing w:after="120"/>
      <w:ind w:left="360"/>
    </w:pPr>
    <w:rPr>
      <w:rFonts w:ascii="Times New Roman" w:eastAsia="Calibri" w:hAnsi="Times New Roman"/>
      <w:sz w:val="20"/>
    </w:rPr>
  </w:style>
  <w:style w:type="paragraph" w:styleId="DocumentMap">
    <w:name w:val="Document Map"/>
    <w:basedOn w:val="Normal"/>
    <w:rsid w:val="002104D8"/>
    <w:pPr>
      <w:shd w:val="clear" w:color="auto" w:fill="000080"/>
    </w:pPr>
    <w:rPr>
      <w:rFonts w:ascii="Geneva" w:eastAsia="Calibri" w:hAnsi="Geneva" w:cs="Geneva"/>
      <w:sz w:val="20"/>
    </w:rPr>
  </w:style>
  <w:style w:type="paragraph" w:styleId="BodyText3">
    <w:name w:val="Body Text 3"/>
    <w:basedOn w:val="Normal"/>
    <w:rsid w:val="002104D8"/>
    <w:rPr>
      <w:rFonts w:ascii="Bookman Old Style" w:eastAsia="Calibri" w:hAnsi="Bookman Old Style" w:cs="Bookman Old Style"/>
      <w:i/>
      <w:sz w:val="20"/>
    </w:rPr>
  </w:style>
  <w:style w:type="paragraph" w:customStyle="1" w:styleId="14pt2">
    <w:name w:val="14pt2"/>
    <w:basedOn w:val="Normal"/>
    <w:next w:val="Normal"/>
    <w:rsid w:val="002104D8"/>
  </w:style>
  <w:style w:type="paragraph" w:customStyle="1" w:styleId="OutlineNumbering">
    <w:name w:val="Outline Numbering"/>
    <w:basedOn w:val="Normal"/>
    <w:rsid w:val="002104D8"/>
    <w:pPr>
      <w:tabs>
        <w:tab w:val="num" w:pos="360"/>
        <w:tab w:val="left" w:pos="432"/>
        <w:tab w:val="left" w:pos="864"/>
        <w:tab w:val="left" w:pos="1296"/>
        <w:tab w:val="left" w:pos="1728"/>
        <w:tab w:val="left" w:pos="2160"/>
        <w:tab w:val="left" w:pos="2592"/>
        <w:tab w:val="left" w:pos="3024"/>
        <w:tab w:val="left" w:pos="3456"/>
        <w:tab w:val="left" w:pos="3888"/>
        <w:tab w:val="left" w:pos="4320"/>
      </w:tabs>
      <w:spacing w:before="120"/>
      <w:ind w:left="432" w:hanging="432"/>
    </w:pPr>
    <w:rPr>
      <w:kern w:val="2"/>
      <w:sz w:val="24"/>
    </w:rPr>
  </w:style>
  <w:style w:type="paragraph" w:styleId="ListBullet">
    <w:name w:val="List Bullet"/>
    <w:basedOn w:val="Normal"/>
    <w:rsid w:val="002104D8"/>
    <w:pPr>
      <w:ind w:left="360" w:hanging="360"/>
    </w:pPr>
    <w:rPr>
      <w:rFonts w:ascii="Times New Roman" w:hAnsi="Times New Roman"/>
      <w:sz w:val="24"/>
      <w:szCs w:val="24"/>
    </w:rPr>
  </w:style>
  <w:style w:type="paragraph" w:styleId="ListBullet2">
    <w:name w:val="List Bullet 2"/>
    <w:basedOn w:val="Normal"/>
    <w:rsid w:val="002104D8"/>
    <w:pPr>
      <w:ind w:left="720" w:hanging="360"/>
    </w:pPr>
    <w:rPr>
      <w:rFonts w:ascii="Times New Roman" w:hAnsi="Times New Roman"/>
      <w:sz w:val="24"/>
      <w:szCs w:val="24"/>
    </w:rPr>
  </w:style>
  <w:style w:type="paragraph" w:styleId="ListBullet3">
    <w:name w:val="List Bullet 3"/>
    <w:basedOn w:val="Normal"/>
    <w:rsid w:val="002104D8"/>
    <w:pPr>
      <w:ind w:left="1080" w:hanging="360"/>
    </w:pPr>
    <w:rPr>
      <w:rFonts w:ascii="Times New Roman" w:hAnsi="Times New Roman"/>
      <w:sz w:val="24"/>
      <w:szCs w:val="24"/>
    </w:rPr>
  </w:style>
  <w:style w:type="paragraph" w:styleId="ListBullet4">
    <w:name w:val="List Bullet 4"/>
    <w:basedOn w:val="Normal"/>
    <w:rsid w:val="002104D8"/>
    <w:pPr>
      <w:ind w:left="1440" w:hanging="360"/>
    </w:pPr>
    <w:rPr>
      <w:rFonts w:ascii="Times New Roman" w:hAnsi="Times New Roman"/>
      <w:sz w:val="24"/>
      <w:szCs w:val="24"/>
    </w:rPr>
  </w:style>
  <w:style w:type="paragraph" w:styleId="ListBullet5">
    <w:name w:val="List Bullet 5"/>
    <w:basedOn w:val="Normal"/>
    <w:rsid w:val="002104D8"/>
    <w:pPr>
      <w:ind w:left="1800" w:hanging="360"/>
    </w:pPr>
    <w:rPr>
      <w:rFonts w:ascii="Times New Roman" w:hAnsi="Times New Roman"/>
      <w:sz w:val="24"/>
      <w:szCs w:val="24"/>
    </w:rPr>
  </w:style>
  <w:style w:type="paragraph" w:styleId="ListNumber">
    <w:name w:val="List Number"/>
    <w:basedOn w:val="Normal"/>
    <w:rsid w:val="002104D8"/>
    <w:pPr>
      <w:ind w:left="360" w:hanging="360"/>
    </w:pPr>
    <w:rPr>
      <w:rFonts w:ascii="Times New Roman" w:hAnsi="Times New Roman"/>
      <w:sz w:val="24"/>
      <w:szCs w:val="24"/>
    </w:rPr>
  </w:style>
  <w:style w:type="paragraph" w:styleId="ListNumber2">
    <w:name w:val="List Number 2"/>
    <w:basedOn w:val="Normal"/>
    <w:rsid w:val="002104D8"/>
    <w:pPr>
      <w:ind w:left="720" w:hanging="360"/>
    </w:pPr>
    <w:rPr>
      <w:rFonts w:ascii="Times New Roman" w:hAnsi="Times New Roman"/>
      <w:sz w:val="24"/>
      <w:szCs w:val="24"/>
    </w:rPr>
  </w:style>
  <w:style w:type="paragraph" w:styleId="ListNumber3">
    <w:name w:val="List Number 3"/>
    <w:basedOn w:val="Normal"/>
    <w:rsid w:val="002104D8"/>
    <w:pPr>
      <w:ind w:left="1080" w:hanging="360"/>
    </w:pPr>
    <w:rPr>
      <w:rFonts w:ascii="Times New Roman" w:hAnsi="Times New Roman"/>
      <w:sz w:val="24"/>
      <w:szCs w:val="24"/>
    </w:rPr>
  </w:style>
  <w:style w:type="paragraph" w:styleId="ListNumber4">
    <w:name w:val="List Number 4"/>
    <w:basedOn w:val="Normal"/>
    <w:rsid w:val="002104D8"/>
    <w:pPr>
      <w:ind w:left="1440" w:hanging="360"/>
    </w:pPr>
    <w:rPr>
      <w:rFonts w:ascii="Times New Roman" w:hAnsi="Times New Roman"/>
      <w:sz w:val="24"/>
      <w:szCs w:val="24"/>
    </w:rPr>
  </w:style>
  <w:style w:type="paragraph" w:styleId="ListNumber5">
    <w:name w:val="List Number 5"/>
    <w:basedOn w:val="Normal"/>
    <w:rsid w:val="002104D8"/>
    <w:pPr>
      <w:ind w:left="1800" w:hanging="360"/>
    </w:pPr>
    <w:rPr>
      <w:rFonts w:ascii="Times New Roman" w:hAnsi="Times New Roman"/>
      <w:sz w:val="24"/>
      <w:szCs w:val="24"/>
    </w:rPr>
  </w:style>
  <w:style w:type="paragraph" w:customStyle="1" w:styleId="14pt21">
    <w:name w:val="14pt21"/>
    <w:basedOn w:val="Normal"/>
    <w:next w:val="Normal"/>
    <w:rsid w:val="002104D8"/>
  </w:style>
  <w:style w:type="paragraph" w:styleId="BodyText2">
    <w:name w:val="Body Text 2"/>
    <w:basedOn w:val="Normal"/>
    <w:rsid w:val="002104D8"/>
    <w:pPr>
      <w:tabs>
        <w:tab w:val="left" w:pos="-1266"/>
        <w:tab w:val="left" w:pos="-720"/>
        <w:tab w:val="left" w:pos="0"/>
        <w:tab w:val="left" w:pos="1434"/>
        <w:tab w:val="left" w:pos="2160"/>
        <w:tab w:val="left" w:pos="2880"/>
        <w:tab w:val="left" w:pos="3600"/>
        <w:tab w:val="left" w:pos="4320"/>
        <w:tab w:val="left" w:pos="5040"/>
        <w:tab w:val="left" w:pos="5760"/>
        <w:tab w:val="left" w:pos="6480"/>
        <w:tab w:val="left" w:pos="7200"/>
        <w:tab w:val="left" w:pos="7920"/>
        <w:tab w:val="left" w:pos="8640"/>
      </w:tabs>
    </w:pPr>
    <w:rPr>
      <w:rFonts w:ascii="Bookman Old Style" w:eastAsia="Calibri" w:hAnsi="Bookman Old Style" w:cs="Bookman Old Style"/>
      <w:sz w:val="20"/>
    </w:rPr>
  </w:style>
  <w:style w:type="paragraph" w:styleId="BodyTextIndent2">
    <w:name w:val="Body Text Indent 2"/>
    <w:basedOn w:val="Normal"/>
    <w:rsid w:val="002104D8"/>
    <w:pPr>
      <w:ind w:left="105" w:hanging="90"/>
    </w:pPr>
    <w:rPr>
      <w:rFonts w:ascii="Bookman Old Style" w:eastAsia="Calibri" w:hAnsi="Bookman Old Style" w:cs="Bookman Old Style"/>
      <w:sz w:val="20"/>
    </w:rPr>
  </w:style>
  <w:style w:type="paragraph" w:styleId="BodyTextIndent3">
    <w:name w:val="Body Text Indent 3"/>
    <w:basedOn w:val="Normal"/>
    <w:rsid w:val="002104D8"/>
    <w:pPr>
      <w:ind w:left="105" w:hanging="105"/>
    </w:pPr>
    <w:rPr>
      <w:rFonts w:ascii="Bookman Old Style" w:eastAsia="Calibri" w:hAnsi="Bookman Old Style" w:cs="Bookman Old Style"/>
      <w:sz w:val="20"/>
    </w:rPr>
  </w:style>
  <w:style w:type="paragraph" w:customStyle="1" w:styleId="TableCells4">
    <w:name w:val="Table Cells4"/>
    <w:basedOn w:val="Normal"/>
    <w:rsid w:val="002104D8"/>
    <w:rPr>
      <w:sz w:val="20"/>
    </w:rPr>
  </w:style>
  <w:style w:type="paragraph" w:customStyle="1" w:styleId="TableTitle4">
    <w:name w:val="Table Title4"/>
    <w:basedOn w:val="Normal"/>
    <w:next w:val="Normal"/>
    <w:rsid w:val="002104D8"/>
    <w:rPr>
      <w:b/>
      <w:sz w:val="20"/>
    </w:rPr>
  </w:style>
  <w:style w:type="paragraph" w:customStyle="1" w:styleId="TableCells41">
    <w:name w:val="Table Cells41"/>
    <w:basedOn w:val="Normal"/>
    <w:rsid w:val="002104D8"/>
    <w:rPr>
      <w:sz w:val="20"/>
    </w:rPr>
  </w:style>
  <w:style w:type="paragraph" w:customStyle="1" w:styleId="TableTitle41">
    <w:name w:val="Table Title41"/>
    <w:basedOn w:val="Normal"/>
    <w:next w:val="Normal"/>
    <w:rsid w:val="002104D8"/>
    <w:rPr>
      <w:b/>
      <w:sz w:val="20"/>
    </w:rPr>
  </w:style>
  <w:style w:type="paragraph" w:styleId="TOC9">
    <w:name w:val="toc 9"/>
    <w:basedOn w:val="Normal"/>
    <w:next w:val="Normal"/>
    <w:rsid w:val="002104D8"/>
    <w:pPr>
      <w:ind w:left="1760"/>
    </w:pPr>
  </w:style>
  <w:style w:type="paragraph" w:styleId="TOC8">
    <w:name w:val="toc 8"/>
    <w:basedOn w:val="TOC9"/>
    <w:next w:val="Normal"/>
    <w:rsid w:val="002104D8"/>
    <w:pPr>
      <w:spacing w:after="200" w:line="320" w:lineRule="exact"/>
      <w:ind w:left="720" w:right="820" w:hanging="720"/>
    </w:pPr>
    <w:rPr>
      <w:rFonts w:ascii="Bookman" w:hAnsi="Bookman" w:cs="Bookman"/>
      <w:sz w:val="24"/>
    </w:rPr>
  </w:style>
  <w:style w:type="paragraph" w:customStyle="1" w:styleId="row12">
    <w:name w:val="row 12"/>
    <w:rsid w:val="002104D8"/>
    <w:pPr>
      <w:suppressAutoHyphens/>
      <w:spacing w:after="20" w:line="240" w:lineRule="atLeast"/>
    </w:pPr>
    <w:rPr>
      <w:rFonts w:ascii="Bookman" w:hAnsi="Bookman"/>
      <w:lang w:val="en-US" w:eastAsia="zh-CN"/>
    </w:rPr>
  </w:style>
  <w:style w:type="paragraph" w:customStyle="1" w:styleId="TableCells5">
    <w:name w:val="Table Cells5"/>
    <w:basedOn w:val="Normal"/>
    <w:rsid w:val="002104D8"/>
    <w:rPr>
      <w:sz w:val="20"/>
    </w:rPr>
  </w:style>
  <w:style w:type="paragraph" w:customStyle="1" w:styleId="graphic">
    <w:name w:val="graphic"/>
    <w:basedOn w:val="Normal"/>
    <w:rsid w:val="002104D8"/>
    <w:pPr>
      <w:spacing w:after="160"/>
    </w:pPr>
  </w:style>
  <w:style w:type="paragraph" w:customStyle="1" w:styleId="hang">
    <w:name w:val="hang"/>
    <w:basedOn w:val="Normal"/>
    <w:rsid w:val="002104D8"/>
    <w:pPr>
      <w:ind w:left="540" w:hanging="540"/>
    </w:pPr>
  </w:style>
  <w:style w:type="paragraph" w:customStyle="1" w:styleId="block">
    <w:name w:val="block"/>
    <w:basedOn w:val="Normal"/>
    <w:rsid w:val="002104D8"/>
    <w:pPr>
      <w:spacing w:after="320" w:line="320" w:lineRule="exact"/>
      <w:jc w:val="both"/>
    </w:pPr>
    <w:rPr>
      <w:rFonts w:ascii="Bookman" w:hAnsi="Bookman" w:cs="Bookman"/>
      <w:sz w:val="24"/>
    </w:rPr>
  </w:style>
  <w:style w:type="paragraph" w:customStyle="1" w:styleId="row1211">
    <w:name w:val="row 1211"/>
    <w:rsid w:val="002104D8"/>
    <w:pPr>
      <w:suppressAutoHyphens/>
      <w:spacing w:after="20" w:line="240" w:lineRule="atLeast"/>
    </w:pPr>
    <w:rPr>
      <w:rFonts w:ascii="Bookman" w:hAnsi="Bookman"/>
      <w:lang w:val="en-US" w:eastAsia="zh-CN"/>
    </w:rPr>
  </w:style>
  <w:style w:type="paragraph" w:customStyle="1" w:styleId="reference11">
    <w:name w:val="reference11"/>
    <w:basedOn w:val="hang"/>
    <w:rsid w:val="002104D8"/>
    <w:pPr>
      <w:keepLines/>
      <w:ind w:left="720" w:hanging="720"/>
    </w:pPr>
  </w:style>
  <w:style w:type="paragraph" w:customStyle="1" w:styleId="TableCells81">
    <w:name w:val="Table Cells81"/>
    <w:basedOn w:val="Normal"/>
    <w:rsid w:val="002104D8"/>
    <w:rPr>
      <w:sz w:val="20"/>
    </w:rPr>
  </w:style>
  <w:style w:type="paragraph" w:customStyle="1" w:styleId="14pt6">
    <w:name w:val="14pt6"/>
    <w:basedOn w:val="Normal"/>
    <w:next w:val="Normal"/>
    <w:rsid w:val="002104D8"/>
    <w:pPr>
      <w:jc w:val="both"/>
    </w:pPr>
  </w:style>
  <w:style w:type="paragraph" w:customStyle="1" w:styleId="TableCells10">
    <w:name w:val="Table Cells10"/>
    <w:basedOn w:val="Normal"/>
    <w:rsid w:val="002104D8"/>
    <w:rPr>
      <w:sz w:val="20"/>
    </w:rPr>
  </w:style>
  <w:style w:type="paragraph" w:customStyle="1" w:styleId="TableTitle10">
    <w:name w:val="Table Title10"/>
    <w:basedOn w:val="Normal"/>
    <w:next w:val="Normal"/>
    <w:rsid w:val="002104D8"/>
    <w:rPr>
      <w:b/>
      <w:sz w:val="20"/>
    </w:rPr>
  </w:style>
  <w:style w:type="paragraph" w:styleId="NormalWeb">
    <w:name w:val="Normal (Web)"/>
    <w:basedOn w:val="Normal"/>
    <w:uiPriority w:val="99"/>
    <w:rsid w:val="002104D8"/>
    <w:pPr>
      <w:spacing w:before="280" w:after="280"/>
    </w:pPr>
    <w:rPr>
      <w:rFonts w:ascii="Times New Roman" w:hAnsi="Times New Roman"/>
      <w:sz w:val="24"/>
      <w:szCs w:val="24"/>
    </w:rPr>
  </w:style>
  <w:style w:type="paragraph" w:customStyle="1" w:styleId="StyleHeading2CharCharCharCharCharCharCharCharCharCharC">
    <w:name w:val="Style Heading 2Char Char Char CharChar Char Char Char Char Char C..."/>
    <w:basedOn w:val="Heading2"/>
    <w:rsid w:val="002104D8"/>
    <w:pPr>
      <w:tabs>
        <w:tab w:val="clear" w:pos="0"/>
      </w:tabs>
      <w:spacing w:after="240"/>
      <w:ind w:left="547" w:hanging="547"/>
    </w:pPr>
    <w:rPr>
      <w:bCs w:val="0"/>
    </w:rPr>
  </w:style>
  <w:style w:type="paragraph" w:styleId="TOC7">
    <w:name w:val="toc 7"/>
    <w:basedOn w:val="TOC8"/>
    <w:next w:val="Normal"/>
    <w:rsid w:val="002104D8"/>
    <w:pPr>
      <w:spacing w:line="240" w:lineRule="auto"/>
      <w:jc w:val="both"/>
    </w:pPr>
    <w:rPr>
      <w:rFonts w:ascii="Arial" w:hAnsi="Arial" w:cs="Arial"/>
      <w:sz w:val="22"/>
    </w:rPr>
  </w:style>
  <w:style w:type="paragraph" w:styleId="TOC5">
    <w:name w:val="toc 5"/>
    <w:basedOn w:val="Normal"/>
    <w:next w:val="Normal"/>
    <w:rsid w:val="002104D8"/>
    <w:pPr>
      <w:ind w:left="960"/>
    </w:pPr>
  </w:style>
  <w:style w:type="paragraph" w:customStyle="1" w:styleId="Heading11">
    <w:name w:val="Heading 11"/>
    <w:basedOn w:val="Normal"/>
    <w:next w:val="Normal"/>
    <w:rsid w:val="002104D8"/>
    <w:pPr>
      <w:keepNext/>
      <w:pBdr>
        <w:top w:val="none" w:sz="0" w:space="0" w:color="000000"/>
        <w:left w:val="none" w:sz="0" w:space="0" w:color="000000"/>
        <w:bottom w:val="single" w:sz="6" w:space="0" w:color="000000"/>
        <w:right w:val="none" w:sz="0" w:space="0" w:color="000000"/>
      </w:pBdr>
      <w:spacing w:before="240"/>
      <w:ind w:left="440" w:hanging="440"/>
    </w:pPr>
    <w:rPr>
      <w:b/>
      <w:sz w:val="32"/>
    </w:rPr>
  </w:style>
  <w:style w:type="paragraph" w:customStyle="1" w:styleId="Heading21">
    <w:name w:val="Heading 21"/>
    <w:next w:val="Normal"/>
    <w:rsid w:val="002104D8"/>
    <w:pPr>
      <w:keepNext/>
      <w:suppressAutoHyphens/>
      <w:spacing w:after="320" w:line="320" w:lineRule="exact"/>
      <w:ind w:left="540" w:hanging="540"/>
    </w:pPr>
    <w:rPr>
      <w:rFonts w:ascii="Bookman" w:hAnsi="Bookman"/>
      <w:b/>
      <w:sz w:val="28"/>
      <w:lang w:val="en-US" w:eastAsia="zh-CN"/>
    </w:rPr>
  </w:style>
  <w:style w:type="paragraph" w:customStyle="1" w:styleId="Heading31">
    <w:name w:val="Heading 31"/>
    <w:next w:val="Normal"/>
    <w:rsid w:val="002104D8"/>
    <w:pPr>
      <w:keepNext/>
      <w:suppressAutoHyphens/>
      <w:spacing w:after="320" w:line="320" w:lineRule="exact"/>
      <w:ind w:left="720" w:hanging="720"/>
    </w:pPr>
    <w:rPr>
      <w:rFonts w:ascii="Bookman" w:hAnsi="Bookman"/>
      <w:b/>
      <w:sz w:val="24"/>
      <w:lang w:val="en-US" w:eastAsia="zh-CN"/>
    </w:rPr>
  </w:style>
  <w:style w:type="paragraph" w:customStyle="1" w:styleId="Heading41">
    <w:name w:val="Heading 41"/>
    <w:basedOn w:val="Normal"/>
    <w:next w:val="Normal"/>
    <w:rsid w:val="002104D8"/>
    <w:pPr>
      <w:keepNext/>
      <w:ind w:left="540"/>
    </w:pPr>
    <w:rPr>
      <w:u w:val="single"/>
    </w:rPr>
  </w:style>
  <w:style w:type="paragraph" w:customStyle="1" w:styleId="Heading71">
    <w:name w:val="Heading 71"/>
    <w:basedOn w:val="Normal"/>
    <w:next w:val="Normal"/>
    <w:rsid w:val="002104D8"/>
    <w:rPr>
      <w:i/>
    </w:rPr>
  </w:style>
  <w:style w:type="paragraph" w:customStyle="1" w:styleId="Heading91">
    <w:name w:val="Heading 91"/>
    <w:basedOn w:val="Normal"/>
    <w:next w:val="Normal"/>
    <w:rsid w:val="002104D8"/>
    <w:pPr>
      <w:spacing w:after="160"/>
      <w:ind w:left="1260" w:hanging="1260"/>
    </w:pPr>
    <w:rPr>
      <w:i/>
    </w:rPr>
  </w:style>
  <w:style w:type="paragraph" w:customStyle="1" w:styleId="Heading81">
    <w:name w:val="Heading 81"/>
    <w:basedOn w:val="Heading91"/>
    <w:next w:val="Normal"/>
    <w:rsid w:val="002104D8"/>
  </w:style>
  <w:style w:type="paragraph" w:styleId="EndnoteText">
    <w:name w:val="endnote text"/>
    <w:basedOn w:val="Normal"/>
    <w:rsid w:val="002104D8"/>
    <w:rPr>
      <w:sz w:val="20"/>
    </w:rPr>
  </w:style>
  <w:style w:type="paragraph" w:customStyle="1" w:styleId="equation">
    <w:name w:val="equation"/>
    <w:basedOn w:val="Normal"/>
    <w:next w:val="Normal"/>
    <w:rsid w:val="002104D8"/>
    <w:pPr>
      <w:ind w:left="720"/>
    </w:pPr>
  </w:style>
  <w:style w:type="paragraph" w:customStyle="1" w:styleId="hang2">
    <w:name w:val="hang2"/>
    <w:basedOn w:val="Normal"/>
    <w:rsid w:val="002104D8"/>
    <w:pPr>
      <w:ind w:left="1440" w:hanging="1440"/>
    </w:pPr>
  </w:style>
  <w:style w:type="paragraph" w:customStyle="1" w:styleId="reference">
    <w:name w:val="reference"/>
    <w:basedOn w:val="hang"/>
    <w:rsid w:val="002104D8"/>
    <w:pPr>
      <w:keepLines/>
      <w:ind w:left="720" w:hanging="720"/>
    </w:pPr>
  </w:style>
  <w:style w:type="paragraph" w:customStyle="1" w:styleId="linespace">
    <w:name w:val="line space"/>
    <w:basedOn w:val="Normal"/>
    <w:next w:val="Normal"/>
    <w:rsid w:val="002104D8"/>
  </w:style>
  <w:style w:type="paragraph" w:customStyle="1" w:styleId="row16">
    <w:name w:val="row 16"/>
    <w:rsid w:val="002104D8"/>
    <w:pPr>
      <w:suppressAutoHyphens/>
      <w:spacing w:line="300" w:lineRule="exact"/>
      <w:ind w:right="20"/>
      <w:jc w:val="center"/>
    </w:pPr>
    <w:rPr>
      <w:rFonts w:ascii="Bookman" w:hAnsi="Bookman"/>
      <w:sz w:val="24"/>
      <w:lang w:val="en-US" w:eastAsia="zh-CN"/>
    </w:rPr>
  </w:style>
  <w:style w:type="paragraph" w:customStyle="1" w:styleId="TOC30">
    <w:name w:val="TOC3"/>
    <w:basedOn w:val="TOC4"/>
    <w:rsid w:val="002104D8"/>
    <w:pPr>
      <w:ind w:left="1620"/>
    </w:pPr>
  </w:style>
  <w:style w:type="paragraph" w:customStyle="1" w:styleId="hang3">
    <w:name w:val="hang3"/>
    <w:basedOn w:val="hang2"/>
    <w:uiPriority w:val="99"/>
    <w:rsid w:val="002104D8"/>
    <w:pPr>
      <w:ind w:left="2340" w:hanging="540"/>
    </w:pPr>
  </w:style>
  <w:style w:type="paragraph" w:customStyle="1" w:styleId="toc40">
    <w:name w:val="to c4"/>
    <w:basedOn w:val="Normal"/>
    <w:rsid w:val="002104D8"/>
  </w:style>
  <w:style w:type="paragraph" w:customStyle="1" w:styleId="row121">
    <w:name w:val="row 121"/>
    <w:rsid w:val="002104D8"/>
    <w:pPr>
      <w:suppressAutoHyphens/>
      <w:spacing w:after="20" w:line="240" w:lineRule="atLeast"/>
    </w:pPr>
    <w:rPr>
      <w:rFonts w:ascii="Bookman" w:hAnsi="Bookman"/>
      <w:lang w:val="en-US" w:eastAsia="zh-CN"/>
    </w:rPr>
  </w:style>
  <w:style w:type="paragraph" w:customStyle="1" w:styleId="reference1">
    <w:name w:val="reference1"/>
    <w:basedOn w:val="hang"/>
    <w:rsid w:val="002104D8"/>
    <w:pPr>
      <w:keepLines/>
      <w:ind w:left="720" w:hanging="720"/>
    </w:pPr>
  </w:style>
  <w:style w:type="paragraph" w:customStyle="1" w:styleId="TableCells8">
    <w:name w:val="Table Cells8"/>
    <w:basedOn w:val="Normal"/>
    <w:rsid w:val="002104D8"/>
    <w:rPr>
      <w:sz w:val="20"/>
    </w:rPr>
  </w:style>
  <w:style w:type="paragraph" w:customStyle="1" w:styleId="row1212">
    <w:name w:val="row 1212"/>
    <w:rsid w:val="002104D8"/>
    <w:pPr>
      <w:suppressAutoHyphens/>
      <w:spacing w:after="20" w:line="240" w:lineRule="atLeast"/>
    </w:pPr>
    <w:rPr>
      <w:rFonts w:ascii="Bookman" w:hAnsi="Bookman"/>
      <w:lang w:val="en-US" w:eastAsia="zh-CN"/>
    </w:rPr>
  </w:style>
  <w:style w:type="paragraph" w:customStyle="1" w:styleId="reference12">
    <w:name w:val="reference12"/>
    <w:basedOn w:val="hang"/>
    <w:rsid w:val="002104D8"/>
    <w:pPr>
      <w:keepLines/>
      <w:ind w:left="720" w:hanging="720"/>
    </w:pPr>
  </w:style>
  <w:style w:type="paragraph" w:styleId="HTMLPreformatted">
    <w:name w:val="HTML Preformatted"/>
    <w:basedOn w:val="Normal"/>
    <w:rsid w:val="002104D8"/>
    <w:rPr>
      <w:rFonts w:ascii="Courier" w:eastAsia="Calibri" w:hAnsi="Courier" w:cs="Courier"/>
      <w:color w:val="000000"/>
      <w:sz w:val="16"/>
      <w:szCs w:val="16"/>
    </w:rPr>
  </w:style>
  <w:style w:type="paragraph" w:customStyle="1" w:styleId="StyleBodyNumberedBoldItalic">
    <w:name w:val="Style Body Numbered + Bold Italic"/>
    <w:basedOn w:val="BodyNumbered"/>
    <w:rsid w:val="002104D8"/>
    <w:rPr>
      <w:b/>
      <w:bCs/>
      <w:i/>
      <w:iCs/>
    </w:rPr>
  </w:style>
  <w:style w:type="paragraph" w:customStyle="1" w:styleId="Commentnum">
    <w:name w:val="Comment num"/>
    <w:basedOn w:val="Normal"/>
    <w:rsid w:val="002104D8"/>
    <w:pPr>
      <w:spacing w:after="120"/>
      <w:ind w:left="1080" w:hanging="1080"/>
    </w:pPr>
    <w:rPr>
      <w:rFonts w:ascii="Times New Roman" w:hAnsi="Times New Roman"/>
      <w:sz w:val="24"/>
      <w:szCs w:val="24"/>
    </w:rPr>
  </w:style>
  <w:style w:type="paragraph" w:customStyle="1" w:styleId="Numberdlist2">
    <w:name w:val="Numberd list 2"/>
    <w:basedOn w:val="Body"/>
    <w:rsid w:val="002104D8"/>
    <w:pPr>
      <w:spacing w:before="240" w:after="240"/>
      <w:ind w:left="1080"/>
    </w:pPr>
    <w:rPr>
      <w:rFonts w:cs="Arial"/>
    </w:rPr>
  </w:style>
  <w:style w:type="paragraph" w:customStyle="1" w:styleId="lettera">
    <w:name w:val="letter a"/>
    <w:basedOn w:val="Body"/>
    <w:rsid w:val="002104D8"/>
    <w:pPr>
      <w:spacing w:before="240" w:after="240"/>
      <w:ind w:left="720"/>
    </w:pPr>
    <w:rPr>
      <w:rFonts w:cs="Arial"/>
    </w:rPr>
  </w:style>
  <w:style w:type="paragraph" w:customStyle="1" w:styleId="letteri">
    <w:name w:val="letter i"/>
    <w:basedOn w:val="Body"/>
    <w:rsid w:val="002104D8"/>
    <w:pPr>
      <w:spacing w:before="240" w:after="240"/>
      <w:ind w:left="1080"/>
    </w:pPr>
    <w:rPr>
      <w:rFonts w:cs="Arial"/>
    </w:rPr>
  </w:style>
  <w:style w:type="paragraph" w:customStyle="1" w:styleId="letterA0">
    <w:name w:val="letter A"/>
    <w:basedOn w:val="Normal"/>
    <w:rsid w:val="002104D8"/>
    <w:pPr>
      <w:spacing w:before="240" w:after="240"/>
      <w:ind w:left="1800" w:hanging="360"/>
    </w:pPr>
    <w:rPr>
      <w:rFonts w:cs="Arial"/>
    </w:rPr>
  </w:style>
  <w:style w:type="paragraph" w:customStyle="1" w:styleId="TableFootnote">
    <w:name w:val="Table Footnote"/>
    <w:basedOn w:val="Normal"/>
    <w:rsid w:val="002104D8"/>
    <w:pPr>
      <w:spacing w:before="60"/>
      <w:ind w:left="259" w:hanging="259"/>
    </w:pPr>
    <w:rPr>
      <w:rFonts w:cs="Arial"/>
      <w:sz w:val="16"/>
      <w:szCs w:val="18"/>
    </w:rPr>
  </w:style>
  <w:style w:type="paragraph" w:customStyle="1" w:styleId="TableFootnote2">
    <w:name w:val="Table Footnote 2"/>
    <w:basedOn w:val="TableFootnote"/>
    <w:rsid w:val="002104D8"/>
    <w:pPr>
      <w:ind w:left="522"/>
    </w:pPr>
  </w:style>
  <w:style w:type="paragraph" w:customStyle="1" w:styleId="10">
    <w:name w:val="Абзац списка1"/>
    <w:basedOn w:val="Normal"/>
    <w:rsid w:val="002104D8"/>
    <w:pPr>
      <w:ind w:left="720"/>
      <w:contextualSpacing/>
    </w:pPr>
  </w:style>
  <w:style w:type="paragraph" w:customStyle="1" w:styleId="Revision1">
    <w:name w:val="Revision1"/>
    <w:rsid w:val="002104D8"/>
    <w:pPr>
      <w:suppressAutoHyphens/>
    </w:pPr>
    <w:rPr>
      <w:rFonts w:ascii="Arial" w:hAnsi="Arial"/>
      <w:sz w:val="22"/>
      <w:lang w:val="en-US" w:eastAsia="zh-CN"/>
    </w:rPr>
  </w:style>
  <w:style w:type="paragraph" w:customStyle="1" w:styleId="ListParagraph1">
    <w:name w:val="List Paragraph1"/>
    <w:basedOn w:val="Normal"/>
    <w:rsid w:val="002104D8"/>
    <w:pPr>
      <w:ind w:left="720"/>
      <w:contextualSpacing/>
    </w:pPr>
  </w:style>
  <w:style w:type="paragraph" w:customStyle="1" w:styleId="11">
    <w:name w:val="Знак1 Знак Знак Знак"/>
    <w:basedOn w:val="Normal"/>
    <w:rsid w:val="002104D8"/>
    <w:pPr>
      <w:spacing w:line="288" w:lineRule="auto"/>
      <w:jc w:val="both"/>
    </w:pPr>
    <w:rPr>
      <w:rFonts w:ascii="Verdana" w:hAnsi="Verdana" w:cs="Verdana"/>
      <w:sz w:val="20"/>
    </w:rPr>
  </w:style>
  <w:style w:type="paragraph" w:customStyle="1" w:styleId="bullet-1">
    <w:name w:val="bullet-1"/>
    <w:basedOn w:val="Heading11"/>
    <w:rsid w:val="002104D8"/>
    <w:pPr>
      <w:keepNext w:val="0"/>
      <w:keepLines/>
      <w:pBdr>
        <w:bottom w:val="none" w:sz="0" w:space="0" w:color="000000"/>
      </w:pBdr>
      <w:tabs>
        <w:tab w:val="left" w:pos="1134"/>
        <w:tab w:val="left" w:pos="1800"/>
      </w:tabs>
      <w:spacing w:before="120"/>
      <w:ind w:left="1134" w:hanging="360"/>
      <w:jc w:val="both"/>
    </w:pPr>
    <w:rPr>
      <w:b w:val="0"/>
      <w:kern w:val="2"/>
      <w:sz w:val="22"/>
    </w:rPr>
  </w:style>
  <w:style w:type="paragraph" w:styleId="ListParagraph">
    <w:name w:val="List Paragraph"/>
    <w:basedOn w:val="Normal"/>
    <w:qFormat/>
    <w:rsid w:val="002104D8"/>
    <w:pPr>
      <w:ind w:left="708"/>
    </w:pPr>
  </w:style>
  <w:style w:type="paragraph" w:customStyle="1" w:styleId="t0">
    <w:name w:val="t0"/>
    <w:basedOn w:val="Normal"/>
    <w:next w:val="Normal"/>
    <w:rsid w:val="002104D8"/>
    <w:pPr>
      <w:keepNext/>
      <w:spacing w:before="120" w:after="120"/>
      <w:jc w:val="center"/>
    </w:pPr>
    <w:rPr>
      <w:rFonts w:cs="Arial"/>
      <w:b/>
      <w:kern w:val="2"/>
      <w:sz w:val="24"/>
    </w:rPr>
  </w:style>
  <w:style w:type="paragraph" w:customStyle="1" w:styleId="bulet1">
    <w:name w:val="bulet1"/>
    <w:basedOn w:val="Style1"/>
    <w:rsid w:val="002104D8"/>
    <w:pPr>
      <w:keepNext w:val="0"/>
      <w:pageBreakBefore w:val="0"/>
      <w:tabs>
        <w:tab w:val="clear" w:pos="360"/>
        <w:tab w:val="num" w:pos="510"/>
        <w:tab w:val="left" w:pos="1077"/>
      </w:tabs>
      <w:autoSpaceDE w:val="0"/>
      <w:spacing w:line="360" w:lineRule="auto"/>
      <w:ind w:firstLine="851"/>
      <w:jc w:val="both"/>
    </w:pPr>
    <w:rPr>
      <w:rFonts w:ascii="Times New Roman" w:eastAsia="Times New Roman" w:hAnsi="Times New Roman" w:cs="Times New Roman"/>
      <w:b w:val="0"/>
      <w:bCs w:val="0"/>
      <w:i w:val="0"/>
      <w:iCs w:val="0"/>
      <w:sz w:val="24"/>
      <w:szCs w:val="24"/>
      <w:lang w:val="bg-BG"/>
    </w:rPr>
  </w:style>
  <w:style w:type="paragraph" w:customStyle="1" w:styleId="a">
    <w:name w:val="Знак Знак"/>
    <w:basedOn w:val="Normal"/>
    <w:rsid w:val="002104D8"/>
    <w:pPr>
      <w:spacing w:line="288" w:lineRule="auto"/>
      <w:jc w:val="both"/>
    </w:pPr>
    <w:rPr>
      <w:rFonts w:ascii="Verdana" w:hAnsi="Verdana" w:cs="Verdana"/>
      <w:sz w:val="20"/>
    </w:rPr>
  </w:style>
  <w:style w:type="paragraph" w:customStyle="1" w:styleId="TableContents">
    <w:name w:val="Table Contents"/>
    <w:basedOn w:val="Normal"/>
    <w:rsid w:val="002104D8"/>
    <w:pPr>
      <w:suppressLineNumbers/>
    </w:pPr>
  </w:style>
  <w:style w:type="paragraph" w:customStyle="1" w:styleId="TableHeading">
    <w:name w:val="Table Heading"/>
    <w:basedOn w:val="TableContents"/>
    <w:rsid w:val="002104D8"/>
    <w:pPr>
      <w:jc w:val="center"/>
    </w:pPr>
    <w:rPr>
      <w:b/>
      <w:bCs/>
    </w:rPr>
  </w:style>
  <w:style w:type="paragraph" w:customStyle="1" w:styleId="a0">
    <w:name w:val="Знак Знак"/>
    <w:basedOn w:val="Normal"/>
    <w:rsid w:val="004B55AD"/>
    <w:pPr>
      <w:spacing w:line="288" w:lineRule="auto"/>
      <w:jc w:val="both"/>
    </w:pPr>
    <w:rPr>
      <w:rFonts w:ascii="Verdana" w:hAnsi="Verdana" w:cs="Verdana"/>
      <w:sz w:val="20"/>
      <w:lang w:eastAsia="en-US"/>
    </w:rPr>
  </w:style>
  <w:style w:type="paragraph" w:customStyle="1" w:styleId="12">
    <w:name w:val="Знак1 Знак Знак Знак"/>
    <w:basedOn w:val="Normal"/>
    <w:rsid w:val="00D92534"/>
    <w:pPr>
      <w:spacing w:line="288" w:lineRule="auto"/>
      <w:jc w:val="both"/>
    </w:pPr>
    <w:rPr>
      <w:rFonts w:ascii="Verdana" w:hAnsi="Verdana" w:cs="Verdana"/>
      <w:sz w:val="20"/>
      <w:lang w:eastAsia="en-US"/>
    </w:rPr>
  </w:style>
  <w:style w:type="paragraph" w:customStyle="1" w:styleId="13">
    <w:name w:val="Знак1 Знак Знак Знак"/>
    <w:basedOn w:val="Normal"/>
    <w:rsid w:val="00E77F02"/>
    <w:pPr>
      <w:spacing w:line="288" w:lineRule="auto"/>
      <w:jc w:val="both"/>
    </w:pPr>
    <w:rPr>
      <w:rFonts w:ascii="Verdana" w:hAnsi="Verdana" w:cs="Verdana"/>
      <w:sz w:val="20"/>
      <w:lang w:eastAsia="en-US"/>
    </w:rPr>
  </w:style>
  <w:style w:type="character" w:customStyle="1" w:styleId="highlight">
    <w:name w:val="highlight"/>
    <w:basedOn w:val="DefaultParagraphFont"/>
    <w:rsid w:val="00D14811"/>
  </w:style>
  <w:style w:type="character" w:customStyle="1" w:styleId="details-inserted">
    <w:name w:val="details-inserted"/>
    <w:basedOn w:val="DefaultParagraphFont"/>
    <w:rsid w:val="00DD548D"/>
  </w:style>
  <w:style w:type="character" w:customStyle="1" w:styleId="rwrro">
    <w:name w:val="rwrro"/>
    <w:basedOn w:val="DefaultParagraphFont"/>
    <w:rsid w:val="00F917DF"/>
  </w:style>
  <w:style w:type="character" w:styleId="FootnoteReference">
    <w:name w:val="footnote reference"/>
    <w:basedOn w:val="DefaultParagraphFont"/>
    <w:uiPriority w:val="99"/>
    <w:semiHidden/>
    <w:unhideWhenUsed/>
    <w:rsid w:val="00C67790"/>
    <w:rPr>
      <w:vertAlign w:val="superscript"/>
    </w:rPr>
  </w:style>
  <w:style w:type="paragraph" w:styleId="Revision">
    <w:name w:val="Revision"/>
    <w:hidden/>
    <w:uiPriority w:val="99"/>
    <w:semiHidden/>
    <w:rsid w:val="007F07A7"/>
    <w:rPr>
      <w:rFonts w:ascii="Arial" w:hAnsi="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109413">
      <w:bodyDiv w:val="1"/>
      <w:marLeft w:val="0"/>
      <w:marRight w:val="0"/>
      <w:marTop w:val="0"/>
      <w:marBottom w:val="0"/>
      <w:divBdr>
        <w:top w:val="none" w:sz="0" w:space="0" w:color="auto"/>
        <w:left w:val="none" w:sz="0" w:space="0" w:color="auto"/>
        <w:bottom w:val="none" w:sz="0" w:space="0" w:color="auto"/>
        <w:right w:val="none" w:sz="0" w:space="0" w:color="auto"/>
      </w:divBdr>
    </w:div>
    <w:div w:id="734279811">
      <w:bodyDiv w:val="1"/>
      <w:marLeft w:val="0"/>
      <w:marRight w:val="0"/>
      <w:marTop w:val="0"/>
      <w:marBottom w:val="0"/>
      <w:divBdr>
        <w:top w:val="none" w:sz="0" w:space="0" w:color="auto"/>
        <w:left w:val="none" w:sz="0" w:space="0" w:color="auto"/>
        <w:bottom w:val="none" w:sz="0" w:space="0" w:color="auto"/>
        <w:right w:val="none" w:sz="0" w:space="0" w:color="auto"/>
      </w:divBdr>
    </w:div>
    <w:div w:id="1438285707">
      <w:bodyDiv w:val="1"/>
      <w:marLeft w:val="0"/>
      <w:marRight w:val="0"/>
      <w:marTop w:val="0"/>
      <w:marBottom w:val="0"/>
      <w:divBdr>
        <w:top w:val="none" w:sz="0" w:space="0" w:color="auto"/>
        <w:left w:val="none" w:sz="0" w:space="0" w:color="auto"/>
        <w:bottom w:val="none" w:sz="0" w:space="0" w:color="auto"/>
        <w:right w:val="none" w:sz="0" w:space="0" w:color="auto"/>
      </w:divBdr>
    </w:div>
    <w:div w:id="1525439406">
      <w:bodyDiv w:val="1"/>
      <w:marLeft w:val="0"/>
      <w:marRight w:val="0"/>
      <w:marTop w:val="0"/>
      <w:marBottom w:val="0"/>
      <w:divBdr>
        <w:top w:val="none" w:sz="0" w:space="0" w:color="auto"/>
        <w:left w:val="none" w:sz="0" w:space="0" w:color="auto"/>
        <w:bottom w:val="none" w:sz="0" w:space="0" w:color="auto"/>
        <w:right w:val="none" w:sz="0" w:space="0" w:color="auto"/>
      </w:divBdr>
    </w:div>
    <w:div w:id="2125034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0" Target="webSettings.xml" Type="http://schemas.openxmlformats.org/officeDocument/2006/relationships/webSettings"/><Relationship Id="rId11" Target="footnotes.xml" Type="http://schemas.openxmlformats.org/officeDocument/2006/relationships/footnotes"/><Relationship Id="rId12" Target="endnotes.xml" Type="http://schemas.openxmlformats.org/officeDocument/2006/relationships/endnotes"/><Relationship Id="rId13" Target="https://www.iaea.org/publications/search/type/nuclear-energy-series" TargetMode="External" Type="http://schemas.openxmlformats.org/officeDocument/2006/relationships/hyperlink"/><Relationship Id="rId14" Target="https://www.iaea.org/publications/search/type/nuclear-energy-series" TargetMode="External" Type="http://schemas.openxmlformats.org/officeDocument/2006/relationships/hyperlink"/><Relationship Id="rId15" Target="header1.xml" Type="http://schemas.openxmlformats.org/officeDocument/2006/relationships/header"/><Relationship Id="rId16" Target="header2.xml" Type="http://schemas.openxmlformats.org/officeDocument/2006/relationships/header"/><Relationship Id="rId17" Target="footer1.xml" Type="http://schemas.openxmlformats.org/officeDocument/2006/relationships/footer"/><Relationship Id="rId18" Target="footer2.xml" Type="http://schemas.openxmlformats.org/officeDocument/2006/relationships/footer"/><Relationship Id="rId19" Target="header3.xml" Type="http://schemas.openxmlformats.org/officeDocument/2006/relationships/header"/><Relationship Id="rId2" Target="../customXml/item2.xml" Type="http://schemas.openxmlformats.org/officeDocument/2006/relationships/customXml"/><Relationship Id="rId20" Target="footer3.xml" Type="http://schemas.openxmlformats.org/officeDocument/2006/relationships/footer"/><Relationship Id="rId21" Target="fontTable.xml" Type="http://schemas.openxmlformats.org/officeDocument/2006/relationships/fontTable"/><Relationship Id="rId22" Target="theme/theme1.xml" Type="http://schemas.openxmlformats.org/officeDocument/2006/relationships/theme"/><Relationship Id="rId3" Target="../customXml/item3.xml" Type="http://schemas.openxmlformats.org/officeDocument/2006/relationships/customXml"/><Relationship Id="rId4" Target="../customXml/item4.xml" Type="http://schemas.openxmlformats.org/officeDocument/2006/relationships/customXml"/><Relationship Id="rId6" Target="../customXml/item6.xml" Type="http://schemas.openxmlformats.org/officeDocument/2006/relationships/customXml"/><Relationship Id="rId7" Target="numbering.xml" Type="http://schemas.openxmlformats.org/officeDocument/2006/relationships/numbering"/><Relationship Id="rId8" Target="styles.xml" Type="http://schemas.openxmlformats.org/officeDocument/2006/relationships/styles"/><Relationship Id="rId9" Target="settings.xml" Type="http://schemas.openxmlformats.org/officeDocument/2006/relationships/setting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_rels/item5.xml.rels><?xml version="1.0" encoding="UTF-8" standalone="yes"?><Relationships xmlns="http://schemas.openxmlformats.org/package/2006/relationships"><Relationship Id="rId1" Target="itemProps5.xml" Type="http://schemas.openxmlformats.org/officeDocument/2006/relationships/customXmlProps"/></Relationships>
</file>

<file path=customXml/_rels/item6.xml.rels><?xml version="1.0" encoding="UTF-8" standalone="yes"?><Relationships xmlns="http://schemas.openxmlformats.org/package/2006/relationships"><Relationship Id="rId1" Target="itemProps6.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ACA7C15B08304CAE7CEE9FF3F09770" ma:contentTypeVersion="0" ma:contentTypeDescription="Create a new document." ma:contentTypeScope="" ma:versionID="6d211cbe4ebc9cf650678beb2321c302">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67AB0CD502FE24AA1139C8BA3C605EB" ma:contentTypeVersion="34" ma:contentTypeDescription="新しいドキュメントを作成します。" ma:contentTypeScope="" ma:versionID="088d5fc0b1ff9c2646bd4845618c5d9d">
  <xsd:schema xmlns:xsd="http://www.w3.org/2001/XMLSchema" xmlns:xs="http://www.w3.org/2001/XMLSchema" xmlns:p="http://schemas.microsoft.com/office/2006/metadata/properties" xmlns:ns1="http://schemas.microsoft.com/sharepoint/v3" xmlns:ns2="5a941860-7cba-47d8-8c76-92fcbe358807" xmlns:ns3="847926f1-1f4d-401e-9b26-3e5c2a772002" targetNamespace="http://schemas.microsoft.com/office/2006/metadata/properties" ma:root="true" ma:fieldsID="08ea649f1a4fed6958de47a01638a54b" ns1:_="" ns2:_="" ns3:_="">
    <xsd:import namespace="http://schemas.microsoft.com/sharepoint/v3"/>
    <xsd:import namespace="5a941860-7cba-47d8-8c76-92fcbe358807"/>
    <xsd:import namespace="847926f1-1f4d-401e-9b26-3e5c2a772002"/>
    <xsd:element name="properties">
      <xsd:complexType>
        <xsd:sequence>
          <xsd:element name="documentManagement">
            <xsd:complexType>
              <xsd:all>
                <xsd:element ref="ns1:_dlc_Exempt" minOccurs="0"/>
                <xsd:element ref="ns1:_dlc_ExpireDateSaved" minOccurs="0"/>
                <xsd:element ref="ns1:_dlc_ExpireDate" minOccurs="0"/>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_Flow_SignoffStatus" minOccurs="0"/>
                <xsd:element ref="ns3:SharedWithUsers" minOccurs="0"/>
                <xsd:element ref="ns3:SharedWithDetails" minOccurs="0"/>
                <xsd:element ref="ns3:TaxCatchAll" minOccurs="0"/>
                <xsd:element ref="ns2:MediaServiceObjectDetectorVersions" minOccurs="0"/>
                <xsd:element ref="ns2:MediaServiceSearchProperties" minOccurs="0"/>
                <xsd:element ref="ns2:MediaServiceBillingMetadata"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8" nillable="true" ma:displayName="ポリシー適用除外" ma:hidden="true" ma:internalName="_dlc_Exempt" ma:readOnly="true">
      <xsd:simpleType>
        <xsd:restriction base="dms:Unknown"/>
      </xsd:simpleType>
    </xsd:element>
    <xsd:element name="_dlc_ExpireDateSaved" ma:index="9" nillable="true" ma:displayName="元の有効期限" ma:hidden="true" ma:internalName="_dlc_ExpireDateSaved" ma:readOnly="true">
      <xsd:simpleType>
        <xsd:restriction base="dms:DateTime"/>
      </xsd:simpleType>
    </xsd:element>
    <xsd:element name="_dlc_ExpireDate" ma:index="10" nillable="true" ma:displayName="期日"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a941860-7cba-47d8-8c76-92fcbe35880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Flow_SignoffStatus" ma:index="22" nillable="true" ma:displayName="承認の状態" ma:internalName="_x627f__x8a8d__x306e__x72b6__x614b_">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lcf76f155ced4ddcb4097134ff3c332f" ma:index="30" nillable="true" ma:taxonomy="true" ma:internalName="lcf76f155ced4ddcb4097134ff3c332f" ma:taxonomyFieldName="MediaServiceImageTags" ma:displayName="画像タグ" ma:readOnly="false" ma:fieldId="{5cf76f15-5ced-4ddc-b409-7134ff3c332f}" ma:taxonomyMulti="true" ma:sspId="f12a13ef-d281-4d0d-b1ed-63df277d5ae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47926f1-1f4d-401e-9b26-3e5c2a772002" elementFormDefault="qualified">
    <xsd:import namespace="http://schemas.microsoft.com/office/2006/documentManagement/types"/>
    <xsd:import namespace="http://schemas.microsoft.com/office/infopath/2007/PartnerControls"/>
    <xsd:element name="SharedWithUsers" ma:index="2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共有相手の詳細情報" ma:internalName="SharedWithDetails" ma:readOnly="true">
      <xsd:simpleType>
        <xsd:restriction base="dms:Note">
          <xsd:maxLength value="255"/>
        </xsd:restriction>
      </xsd:simpleType>
    </xsd:element>
    <xsd:element name="TaxCatchAll" ma:index="25" nillable="true" ma:displayName="Taxonomy Catch All Column" ma:hidden="true" ma:list="{9be9f1f9-83c9-4caf-aa16-4a4852119354}" ma:internalName="TaxCatchAll" ma:showField="CatchAllData" ma:web="847926f1-1f4d-401e-9b26-3e5c2a7720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Document" ma:contentTypeID="0x010100DEF5AD1ADE10FD4AB8C0A7B282879F9B" ma:contentTypeVersion="3" ma:contentTypeDescription="Create a new document." ma:contentTypeScope="" ma:versionID="abbf0bb9e7d9d75150bd0978b8ebc227">
  <xsd:schema xmlns:xsd="http://www.w3.org/2001/XMLSchema" xmlns:xs="http://www.w3.org/2001/XMLSchema" xmlns:p="http://schemas.microsoft.com/office/2006/metadata/properties" xmlns:ns2="c462d04e-8ce5-488a-998f-df3a3a25c068" targetNamespace="http://schemas.microsoft.com/office/2006/metadata/properties" ma:root="true" ma:fieldsID="6b19efdebe748ec43f74df6bdc6fde39" ns2:_="">
    <xsd:import namespace="c462d04e-8ce5-488a-998f-df3a3a25c068"/>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62d04e-8ce5-488a-998f-df3a3a25c0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5a941860-7cba-47d8-8c76-92fcbe358807">
      <Terms xmlns="http://schemas.microsoft.com/office/infopath/2007/PartnerControls"/>
    </lcf76f155ced4ddcb4097134ff3c332f>
    <_Flow_SignoffStatus xmlns="5a941860-7cba-47d8-8c76-92fcbe358807" xsi:nil="true"/>
    <TaxCatchAll xmlns="847926f1-1f4d-401e-9b26-3e5c2a772002" xsi:nil="true"/>
  </documentManagement>
</p:properties>
</file>

<file path=customXml/itemProps1.xml><?xml version="1.0" encoding="utf-8"?>
<ds:datastoreItem xmlns:ds="http://schemas.openxmlformats.org/officeDocument/2006/customXml" ds:itemID="{423EE736-051D-4CB6-A8B1-AED72F78DE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53428C5-8A36-41DC-BF66-1DF185B9B064}"/>
</file>

<file path=customXml/itemProps3.xml><?xml version="1.0" encoding="utf-8"?>
<ds:datastoreItem xmlns:ds="http://schemas.openxmlformats.org/officeDocument/2006/customXml" ds:itemID="{22741C11-99C4-4094-8A07-20B83465AD8F}">
  <ds:schemaRefs>
    <ds:schemaRef ds:uri="http://schemas.microsoft.com/sharepoint/v3/contenttype/forms"/>
  </ds:schemaRefs>
</ds:datastoreItem>
</file>

<file path=customXml/itemProps4.xml><?xml version="1.0" encoding="utf-8"?>
<ds:datastoreItem xmlns:ds="http://schemas.openxmlformats.org/officeDocument/2006/customXml" ds:itemID="{CAF94701-BB0D-4C65-A67E-3DBEC9D3FD01}">
  <ds:schemaRefs>
    <ds:schemaRef ds:uri="http://schemas.openxmlformats.org/officeDocument/2006/bibliography"/>
  </ds:schemaRefs>
</ds:datastoreItem>
</file>

<file path=customXml/itemProps5.xml><?xml version="1.0" encoding="utf-8"?>
<ds:datastoreItem xmlns:ds="http://schemas.openxmlformats.org/officeDocument/2006/customXml" ds:itemID="{FBD7071F-D477-4C07-A184-4331FC5C8D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62d04e-8ce5-488a-998f-df3a3a25c0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A8B710E-A47B-4F8D-8ED2-6ECACEB2E3B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4714</Words>
  <Characters>26872</Characters>
  <DocSecurity>0</DocSecurity>
  <Lines>223</Lines>
  <Paragraphs>63</Paragraphs>
  <ScaleCrop>false</ScaleCrop>
  <HeadingPairs>
    <vt:vector size="10" baseType="variant">
      <vt:variant>
        <vt:lpstr>Title</vt:lpstr>
      </vt:variant>
      <vt:variant>
        <vt:i4>1</vt:i4>
      </vt:variant>
      <vt:variant>
        <vt:lpstr>Titel</vt:lpstr>
      </vt:variant>
      <vt:variant>
        <vt:i4>1</vt:i4>
      </vt:variant>
      <vt:variant>
        <vt:lpstr>Título</vt:lpstr>
      </vt:variant>
      <vt:variant>
        <vt:i4>1</vt:i4>
      </vt:variant>
      <vt:variant>
        <vt:lpstr>Cím</vt:lpstr>
      </vt:variant>
      <vt:variant>
        <vt:i4>1</vt:i4>
      </vt:variant>
      <vt:variant>
        <vt:lpstr>Название</vt:lpstr>
      </vt:variant>
      <vt:variant>
        <vt:i4>1</vt:i4>
      </vt:variant>
    </vt:vector>
  </HeadingPairs>
  <TitlesOfParts>
    <vt:vector size="5" baseType="lpstr">
      <vt:lpstr>XI</vt:lpstr>
      <vt:lpstr>XI</vt:lpstr>
      <vt:lpstr>XI</vt:lpstr>
      <vt:lpstr>XI</vt:lpstr>
      <vt:lpstr>XI</vt:lpstr>
    </vt:vector>
  </TitlesOfParts>
  <LinksUpToDate>false</LinksUpToDate>
  <CharactersWithSpaces>31523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0x010100E67AB0CD502FE24AA1139C8BA3C605EB</vt:lpwstr>
  </property>
  <property fmtid="{D5CDD505-2E9C-101B-9397-08002B2CF9AE}" pid="3" name="docIndexRef">
    <vt:lpwstr>e49898e9-1c0f-4c2e-9df8-e5644286943e</vt:lpwstr>
  </property>
  <property fmtid="{D5CDD505-2E9C-101B-9397-08002B2CF9AE}" pid="4" name="bjDocumentLabelXML">
    <vt:lpwstr>&lt;?xml version="1.0" encoding="us-ascii"?&gt;&lt;sisl xmlns:xsi="http://www.w3.org/2001/XMLSchema-instance" xmlns:xsd="http://www.w3.org/2001/XMLSchema" sislVersion="0" policy="99349ed6-8581-4a78-bb99-38cee8484743" origin="userSelected" xmlns="http://www.boldonj</vt:lpwstr>
  </property>
  <property fmtid="{D5CDD505-2E9C-101B-9397-08002B2CF9AE}" pid="5" name="bjDocumentLabelXML-0">
    <vt:lpwstr>ames.com/2008/01/sie/internal/label"&gt;&lt;element uid="id_classification_nonbusiness" value="" /&gt;&lt;/sisl&gt;</vt:lpwstr>
  </property>
  <property fmtid="{D5CDD505-2E9C-101B-9397-08002B2CF9AE}" pid="6" name="bjDocumentSecurityLabel">
    <vt:lpwstr>NOT PROTECTIVELY MARKED</vt:lpwstr>
  </property>
  <property fmtid="{D5CDD505-2E9C-101B-9397-08002B2CF9AE}" pid="7" name="ClassificationSecurity">
    <vt:lpwstr>NOT PROTECTIVELY MARKED</vt:lpwstr>
  </property>
  <property fmtid="{D5CDD505-2E9C-101B-9397-08002B2CF9AE}" pid="8" name="bjSaver">
    <vt:lpwstr>xjh7UJWbuyEZXIEABGJjcwLRppF9RblC</vt:lpwstr>
  </property>
  <property fmtid="{D5CDD505-2E9C-101B-9397-08002B2CF9AE}" pid="9" name="_NewReviewCycle">
    <vt:lpwstr/>
  </property>
  <property fmtid="{D5CDD505-2E9C-101B-9397-08002B2CF9AE}" pid="10" name="TitusGUID">
    <vt:lpwstr>f737c5ff-b332-47a1-a4cd-7f4196ff5220</vt:lpwstr>
  </property>
  <property fmtid="{D5CDD505-2E9C-101B-9397-08002B2CF9AE}" pid="11" name="DocumentType">
    <vt:lpwstr>Report</vt:lpwstr>
  </property>
  <property fmtid="{D5CDD505-2E9C-101B-9397-08002B2CF9AE}" pid="12" name="Classification">
    <vt:lpwstr>Non-Restricted</vt:lpwstr>
  </property>
  <property fmtid="{D5CDD505-2E9C-101B-9397-08002B2CF9AE}" pid="13" name="MSIP_Label_51af5932-353d-4b92-80ca-bd7fd888b4dd_Enabled">
    <vt:lpwstr>true</vt:lpwstr>
  </property>
  <property fmtid="{D5CDD505-2E9C-101B-9397-08002B2CF9AE}" pid="14" name="MSIP_Label_51af5932-353d-4b92-80ca-bd7fd888b4dd_SetDate">
    <vt:lpwstr>2023-05-25T12:39:27Z</vt:lpwstr>
  </property>
  <property fmtid="{D5CDD505-2E9C-101B-9397-08002B2CF9AE}" pid="15" name="MSIP_Label_51af5932-353d-4b92-80ca-bd7fd888b4dd_Method">
    <vt:lpwstr>Standard</vt:lpwstr>
  </property>
  <property fmtid="{D5CDD505-2E9C-101B-9397-08002B2CF9AE}" pid="16" name="MSIP_Label_51af5932-353d-4b92-80ca-bd7fd888b4dd_Name">
    <vt:lpwstr>Interno</vt:lpwstr>
  </property>
  <property fmtid="{D5CDD505-2E9C-101B-9397-08002B2CF9AE}" pid="17" name="MSIP_Label_51af5932-353d-4b92-80ca-bd7fd888b4dd_SiteId">
    <vt:lpwstr>0ad73864-486f-4f58-a5da-a44c51bf5c9b</vt:lpwstr>
  </property>
  <property fmtid="{D5CDD505-2E9C-101B-9397-08002B2CF9AE}" pid="18" name="MSIP_Label_51af5932-353d-4b92-80ca-bd7fd888b4dd_ActionId">
    <vt:lpwstr>4d349cb0-2c48-4f13-9f22-c8b15f1c3fb6</vt:lpwstr>
  </property>
  <property fmtid="{D5CDD505-2E9C-101B-9397-08002B2CF9AE}" pid="19" name="MSIP_Label_51af5932-353d-4b92-80ca-bd7fd888b4dd_ContentBits">
    <vt:lpwstr>0</vt:lpwstr>
  </property>
  <property fmtid="{D5CDD505-2E9C-101B-9397-08002B2CF9AE}" pid="20" name="_dlc_policyId">
    <vt:lpwstr>/sites/fs1001/Shared Documents</vt:lpwstr>
  </property>
  <property fmtid="{D5CDD505-2E9C-101B-9397-08002B2CF9AE}" pid="21" name="ItemRetentionFormula">
    <vt:lpwstr/>
  </property>
  <property fmtid="{D5CDD505-2E9C-101B-9397-08002B2CF9AE}" pid="22" name="MediaServiceImageTags">
    <vt:lpwstr/>
  </property>
</Properties>
</file>